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5D65" w14:textId="6943C7DF" w:rsidR="003E25B2" w:rsidRDefault="003E25B2" w:rsidP="00821236">
      <w:pPr>
        <w:spacing w:before="3" w:line="100" w:lineRule="exact"/>
        <w:ind w:right="425"/>
        <w:rPr>
          <w:sz w:val="11"/>
          <w:szCs w:val="11"/>
        </w:rPr>
      </w:pPr>
    </w:p>
    <w:p w14:paraId="7EECEE5D" w14:textId="77777777" w:rsidR="003E25B2" w:rsidRDefault="00A43A9A" w:rsidP="00821236">
      <w:pPr>
        <w:spacing w:line="300" w:lineRule="exact"/>
        <w:ind w:left="2127" w:right="425"/>
        <w:jc w:val="center"/>
        <w:rPr>
          <w:rFonts w:ascii="Arial" w:eastAsia="Arial" w:hAnsi="Arial" w:cs="Arial"/>
          <w:sz w:val="28"/>
          <w:szCs w:val="28"/>
        </w:rPr>
      </w:pPr>
      <w:r>
        <w:pict w14:anchorId="4D812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90.75pt;margin-top:-.3pt;width:56.4pt;height:66.7pt;z-index:-251659264;mso-position-horizontal-relative:page">
            <v:imagedata r:id="rId5" o:title=""/>
            <w10:wrap anchorx="page"/>
          </v:shape>
        </w:pic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K</w:t>
      </w:r>
      <w:r w:rsidR="0082123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821236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82123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821236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T</w:t>
      </w:r>
      <w:r w:rsidR="0082123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821236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IA</w:t>
      </w:r>
      <w:r w:rsidR="00821236"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821236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G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821236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821236">
        <w:rPr>
          <w:rFonts w:ascii="Arial" w:eastAsia="Arial" w:hAnsi="Arial" w:cs="Arial"/>
          <w:b/>
          <w:position w:val="-1"/>
          <w:sz w:val="28"/>
          <w:szCs w:val="28"/>
        </w:rPr>
        <w:t xml:space="preserve">A 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82123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821236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="00821236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U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B</w:t>
      </w:r>
      <w:r w:rsidR="0082123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 w:rsidR="00821236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821236">
        <w:rPr>
          <w:rFonts w:ascii="Arial" w:eastAsia="Arial" w:hAnsi="Arial" w:cs="Arial"/>
          <w:b/>
          <w:position w:val="-1"/>
          <w:sz w:val="28"/>
          <w:szCs w:val="28"/>
        </w:rPr>
        <w:t xml:space="preserve">K </w:t>
      </w:r>
      <w:r w:rsidR="00821236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ND</w:t>
      </w:r>
      <w:r w:rsidR="00821236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821236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821236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ES</w:t>
      </w:r>
      <w:r w:rsidR="00821236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821236">
        <w:rPr>
          <w:rFonts w:ascii="Arial" w:eastAsia="Arial" w:hAnsi="Arial" w:cs="Arial"/>
          <w:b/>
          <w:position w:val="-1"/>
          <w:sz w:val="28"/>
          <w:szCs w:val="28"/>
        </w:rPr>
        <w:t>A</w:t>
      </w:r>
    </w:p>
    <w:p w14:paraId="62815D98" w14:textId="77777777" w:rsidR="003E25B2" w:rsidRDefault="00821236" w:rsidP="00821236">
      <w:pPr>
        <w:spacing w:before="4" w:line="260" w:lineRule="exact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14:paraId="17F07B25" w14:textId="299C537F" w:rsidR="003E25B2" w:rsidRDefault="00821236" w:rsidP="00821236">
      <w:pPr>
        <w:spacing w:before="4"/>
        <w:ind w:left="2127" w:right="42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YY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RAH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14:paraId="6D3BFFE8" w14:textId="07A3C25F" w:rsidR="00821236" w:rsidRDefault="00821236" w:rsidP="00821236">
      <w:pPr>
        <w:spacing w:before="4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LEMBAGA PENJAMINAN MUTU</w:t>
      </w:r>
    </w:p>
    <w:p w14:paraId="7FB0F5A2" w14:textId="77777777" w:rsidR="003E25B2" w:rsidRDefault="00821236" w:rsidP="00821236">
      <w:pPr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alan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Sujadi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46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ulungagu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66221</w:t>
      </w:r>
    </w:p>
    <w:p w14:paraId="42CC34B9" w14:textId="3FED1D2F" w:rsidR="003E25B2" w:rsidRDefault="00A43A9A" w:rsidP="00821236">
      <w:pPr>
        <w:spacing w:before="1"/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pict w14:anchorId="6E791DA0">
          <v:group id="_x0000_s1027" style="position:absolute;left:0;text-align:left;margin-left:46pt;margin-top:14.45pt;width:498.9pt;height:3.6pt;z-index:-251660288;mso-position-horizontal-relative:page" coordorigin="1385,-582" coordsize="9131,72">
            <v:shape id="_x0000_s1029" style="position:absolute;left:1407;top:-560;width:9087;height:0" coordorigin="1407,-560" coordsize="9087,0" path="m1407,-560r9087,e" filled="f" strokeweight="2.2pt">
              <v:path arrowok="t"/>
            </v:shape>
            <v:shape id="_x0000_s1028" style="position:absolute;left:1407;top:-518;width:9087;height:0" coordorigin="1407,-518" coordsize="9087,0" path="m1407,-518r9087,e" filled="f" strokeweight=".8pt">
              <v:path arrowok="t"/>
            </v:shape>
            <w10:wrap anchorx="page"/>
          </v:group>
        </w:pict>
      </w:r>
      <w:r w:rsidR="00821236">
        <w:rPr>
          <w:rFonts w:ascii="Arial" w:eastAsia="Arial" w:hAnsi="Arial" w:cs="Arial"/>
          <w:spacing w:val="2"/>
          <w:sz w:val="18"/>
          <w:szCs w:val="18"/>
        </w:rPr>
        <w:t>T</w:t>
      </w:r>
      <w:r w:rsidR="00821236">
        <w:rPr>
          <w:rFonts w:ascii="Arial" w:eastAsia="Arial" w:hAnsi="Arial" w:cs="Arial"/>
          <w:sz w:val="18"/>
          <w:szCs w:val="18"/>
        </w:rPr>
        <w:t>elepon:</w:t>
      </w:r>
      <w:r w:rsidR="0082123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21236">
        <w:rPr>
          <w:rFonts w:ascii="Arial" w:eastAsia="Arial" w:hAnsi="Arial" w:cs="Arial"/>
          <w:sz w:val="18"/>
          <w:szCs w:val="18"/>
        </w:rPr>
        <w:t>(0355)</w:t>
      </w:r>
      <w:r w:rsidR="0082123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21236">
        <w:rPr>
          <w:rFonts w:ascii="Arial" w:eastAsia="Arial" w:hAnsi="Arial" w:cs="Arial"/>
          <w:sz w:val="18"/>
          <w:szCs w:val="18"/>
        </w:rPr>
        <w:t>321513</w:t>
      </w:r>
      <w:r w:rsidR="0082123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821236">
        <w:rPr>
          <w:rFonts w:ascii="Arial" w:eastAsia="Arial" w:hAnsi="Arial" w:cs="Arial"/>
          <w:spacing w:val="-2"/>
          <w:sz w:val="18"/>
          <w:szCs w:val="18"/>
        </w:rPr>
        <w:t>W</w:t>
      </w:r>
      <w:r w:rsidR="00821236">
        <w:rPr>
          <w:rFonts w:ascii="Arial" w:eastAsia="Arial" w:hAnsi="Arial" w:cs="Arial"/>
          <w:sz w:val="18"/>
          <w:szCs w:val="18"/>
        </w:rPr>
        <w:t>e</w:t>
      </w:r>
      <w:r w:rsidR="00821236">
        <w:rPr>
          <w:rFonts w:ascii="Arial" w:eastAsia="Arial" w:hAnsi="Arial" w:cs="Arial"/>
          <w:spacing w:val="1"/>
          <w:sz w:val="18"/>
          <w:szCs w:val="18"/>
        </w:rPr>
        <w:t>b</w:t>
      </w:r>
      <w:r w:rsidR="00821236">
        <w:rPr>
          <w:rFonts w:ascii="Arial" w:eastAsia="Arial" w:hAnsi="Arial" w:cs="Arial"/>
          <w:spacing w:val="2"/>
          <w:sz w:val="18"/>
          <w:szCs w:val="18"/>
        </w:rPr>
        <w:t>s</w:t>
      </w:r>
      <w:r w:rsidR="00821236">
        <w:rPr>
          <w:rFonts w:ascii="Arial" w:eastAsia="Arial" w:hAnsi="Arial" w:cs="Arial"/>
          <w:spacing w:val="-4"/>
          <w:sz w:val="18"/>
          <w:szCs w:val="18"/>
        </w:rPr>
        <w:t>i</w:t>
      </w:r>
      <w:r w:rsidR="00821236">
        <w:rPr>
          <w:rFonts w:ascii="Arial" w:eastAsia="Arial" w:hAnsi="Arial" w:cs="Arial"/>
          <w:spacing w:val="2"/>
          <w:sz w:val="18"/>
          <w:szCs w:val="18"/>
        </w:rPr>
        <w:t>t</w:t>
      </w:r>
      <w:hyperlink r:id="rId6">
        <w:r w:rsidR="00821236">
          <w:rPr>
            <w:rFonts w:ascii="Arial" w:eastAsia="Arial" w:hAnsi="Arial" w:cs="Arial"/>
            <w:sz w:val="18"/>
            <w:szCs w:val="18"/>
          </w:rPr>
          <w:t xml:space="preserve">e: </w:t>
        </w:r>
        <w:r w:rsidR="00821236">
          <w:rPr>
            <w:rFonts w:ascii="Arial" w:eastAsia="Arial" w:hAnsi="Arial" w:cs="Arial"/>
            <w:spacing w:val="-2"/>
            <w:sz w:val="18"/>
            <w:szCs w:val="18"/>
          </w:rPr>
          <w:t>w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w</w:t>
        </w:r>
        <w:r w:rsidR="00821236">
          <w:rPr>
            <w:rFonts w:ascii="Arial" w:eastAsia="Arial" w:hAnsi="Arial" w:cs="Arial"/>
            <w:spacing w:val="-2"/>
            <w:sz w:val="18"/>
            <w:szCs w:val="18"/>
          </w:rPr>
          <w:t>w</w:t>
        </w:r>
        <w:r w:rsidR="00821236">
          <w:rPr>
            <w:rFonts w:ascii="Arial" w:eastAsia="Arial" w:hAnsi="Arial" w:cs="Arial"/>
            <w:spacing w:val="3"/>
            <w:sz w:val="18"/>
            <w:szCs w:val="18"/>
          </w:rPr>
          <w:t>.</w:t>
        </w:r>
        <w:r w:rsidR="00821236">
          <w:rPr>
            <w:rFonts w:ascii="Arial" w:eastAsia="Arial" w:hAnsi="Arial" w:cs="Arial"/>
            <w:sz w:val="18"/>
            <w:szCs w:val="18"/>
          </w:rPr>
          <w:t>uin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s</w:t>
        </w:r>
        <w:r w:rsidR="00821236">
          <w:rPr>
            <w:rFonts w:ascii="Arial" w:eastAsia="Arial" w:hAnsi="Arial" w:cs="Arial"/>
            <w:sz w:val="18"/>
            <w:szCs w:val="18"/>
          </w:rPr>
          <w:t>a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t</w:t>
        </w:r>
        <w:r w:rsidR="00821236">
          <w:rPr>
            <w:rFonts w:ascii="Arial" w:eastAsia="Arial" w:hAnsi="Arial" w:cs="Arial"/>
            <w:spacing w:val="-4"/>
            <w:sz w:val="18"/>
            <w:szCs w:val="18"/>
          </w:rPr>
          <w:t>u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="00821236">
          <w:rPr>
            <w:rFonts w:ascii="Arial" w:eastAsia="Arial" w:hAnsi="Arial" w:cs="Arial"/>
            <w:sz w:val="18"/>
            <w:szCs w:val="18"/>
          </w:rPr>
          <w:t>a</w:t>
        </w:r>
        <w:r w:rsidR="00821236">
          <w:rPr>
            <w:rFonts w:ascii="Arial" w:eastAsia="Arial" w:hAnsi="Arial" w:cs="Arial"/>
            <w:spacing w:val="-2"/>
            <w:sz w:val="18"/>
            <w:szCs w:val="18"/>
          </w:rPr>
          <w:t>c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="00821236">
          <w:rPr>
            <w:rFonts w:ascii="Arial" w:eastAsia="Arial" w:hAnsi="Arial" w:cs="Arial"/>
            <w:spacing w:val="-4"/>
            <w:sz w:val="18"/>
            <w:szCs w:val="18"/>
          </w:rPr>
          <w:t>i</w:t>
        </w:r>
        <w:r w:rsidR="00821236">
          <w:rPr>
            <w:rFonts w:ascii="Arial" w:eastAsia="Arial" w:hAnsi="Arial" w:cs="Arial"/>
            <w:sz w:val="18"/>
            <w:szCs w:val="18"/>
          </w:rPr>
          <w:t>d</w:t>
        </w:r>
      </w:hyperlink>
      <w:r w:rsidR="0082123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821236">
        <w:rPr>
          <w:rFonts w:ascii="Arial" w:eastAsia="Arial" w:hAnsi="Arial" w:cs="Arial"/>
          <w:sz w:val="18"/>
          <w:szCs w:val="18"/>
        </w:rPr>
        <w:t>E</w:t>
      </w:r>
      <w:r w:rsidR="00821236">
        <w:rPr>
          <w:rFonts w:ascii="Arial" w:eastAsia="Arial" w:hAnsi="Arial" w:cs="Arial"/>
          <w:spacing w:val="2"/>
          <w:sz w:val="18"/>
          <w:szCs w:val="18"/>
        </w:rPr>
        <w:t>m</w:t>
      </w:r>
      <w:hyperlink r:id="rId7">
        <w:r w:rsidR="00821236">
          <w:rPr>
            <w:rFonts w:ascii="Arial" w:eastAsia="Arial" w:hAnsi="Arial" w:cs="Arial"/>
            <w:sz w:val="18"/>
            <w:szCs w:val="18"/>
          </w:rPr>
          <w:t>ail: in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f</w:t>
        </w:r>
        <w:r w:rsidR="00821236">
          <w:rPr>
            <w:rFonts w:ascii="Arial" w:eastAsia="Arial" w:hAnsi="Arial" w:cs="Arial"/>
            <w:spacing w:val="-4"/>
            <w:sz w:val="18"/>
            <w:szCs w:val="18"/>
          </w:rPr>
          <w:t>o</w:t>
        </w:r>
        <w:r w:rsidR="00821236">
          <w:rPr>
            <w:rFonts w:ascii="Arial" w:eastAsia="Arial" w:hAnsi="Arial" w:cs="Arial"/>
            <w:spacing w:val="1"/>
            <w:sz w:val="18"/>
            <w:szCs w:val="18"/>
          </w:rPr>
          <w:t>@</w:t>
        </w:r>
        <w:r w:rsidR="00821236">
          <w:rPr>
            <w:rFonts w:ascii="Arial" w:eastAsia="Arial" w:hAnsi="Arial" w:cs="Arial"/>
            <w:sz w:val="18"/>
            <w:szCs w:val="18"/>
          </w:rPr>
          <w:t>uin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s</w:t>
        </w:r>
        <w:r w:rsidR="00821236">
          <w:rPr>
            <w:rFonts w:ascii="Arial" w:eastAsia="Arial" w:hAnsi="Arial" w:cs="Arial"/>
            <w:spacing w:val="-4"/>
            <w:sz w:val="18"/>
            <w:szCs w:val="18"/>
          </w:rPr>
          <w:t>a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t</w:t>
        </w:r>
        <w:r w:rsidR="00821236">
          <w:rPr>
            <w:rFonts w:ascii="Arial" w:eastAsia="Arial" w:hAnsi="Arial" w:cs="Arial"/>
            <w:sz w:val="18"/>
            <w:szCs w:val="18"/>
          </w:rPr>
          <w:t>u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="00821236">
          <w:rPr>
            <w:rFonts w:ascii="Arial" w:eastAsia="Arial" w:hAnsi="Arial" w:cs="Arial"/>
            <w:spacing w:val="-4"/>
            <w:sz w:val="18"/>
            <w:szCs w:val="18"/>
          </w:rPr>
          <w:t>a</w:t>
        </w:r>
        <w:r w:rsidR="00821236">
          <w:rPr>
            <w:rFonts w:ascii="Arial" w:eastAsia="Arial" w:hAnsi="Arial" w:cs="Arial"/>
            <w:spacing w:val="2"/>
            <w:sz w:val="18"/>
            <w:szCs w:val="18"/>
          </w:rPr>
          <w:t>c.i</w:t>
        </w:r>
        <w:r w:rsidR="00821236">
          <w:rPr>
            <w:rFonts w:ascii="Arial" w:eastAsia="Arial" w:hAnsi="Arial" w:cs="Arial"/>
            <w:sz w:val="18"/>
            <w:szCs w:val="18"/>
          </w:rPr>
          <w:t>d</w:t>
        </w:r>
      </w:hyperlink>
    </w:p>
    <w:p w14:paraId="2F0F7433" w14:textId="746E20CC" w:rsidR="003E25B2" w:rsidRDefault="003E25B2">
      <w:pPr>
        <w:spacing w:line="200" w:lineRule="exact"/>
      </w:pPr>
    </w:p>
    <w:p w14:paraId="7EE99DF1" w14:textId="51410989" w:rsidR="003E25B2" w:rsidRDefault="003E25B2">
      <w:pPr>
        <w:spacing w:before="20" w:line="200" w:lineRule="exact"/>
      </w:pPr>
    </w:p>
    <w:p w14:paraId="2F61271F" w14:textId="36203BCE" w:rsidR="00821236" w:rsidRDefault="00821236">
      <w:pPr>
        <w:spacing w:before="23"/>
        <w:ind w:left="957"/>
        <w:rPr>
          <w:rFonts w:ascii="Arial" w:eastAsia="Arial" w:hAnsi="Arial" w:cs="Arial"/>
          <w:spacing w:val="1"/>
          <w:sz w:val="22"/>
          <w:szCs w:val="22"/>
        </w:rPr>
      </w:pPr>
    </w:p>
    <w:p w14:paraId="653912CD" w14:textId="77777777" w:rsidR="00821236" w:rsidRPr="00FB0B2B" w:rsidRDefault="00821236" w:rsidP="00821236">
      <w:pPr>
        <w:rPr>
          <w:rFonts w:asciiTheme="majorHAnsi" w:hAnsiTheme="majorHAnsi"/>
          <w:sz w:val="24"/>
          <w:szCs w:val="24"/>
        </w:rPr>
      </w:pPr>
    </w:p>
    <w:p w14:paraId="11C08919" w14:textId="77777777" w:rsidR="00E34ED3" w:rsidRPr="00A43A9A" w:rsidRDefault="00E34ED3" w:rsidP="00E34ED3">
      <w:pPr>
        <w:spacing w:before="29" w:line="360" w:lineRule="auto"/>
        <w:jc w:val="center"/>
        <w:rPr>
          <w:rFonts w:asciiTheme="majorHAnsi" w:hAnsiTheme="majorHAnsi"/>
          <w:sz w:val="28"/>
          <w:szCs w:val="28"/>
        </w:rPr>
      </w:pPr>
      <w:r w:rsidRPr="00A43A9A">
        <w:rPr>
          <w:rFonts w:asciiTheme="majorHAnsi" w:hAnsiTheme="majorHAnsi"/>
          <w:b/>
          <w:spacing w:val="3"/>
          <w:sz w:val="28"/>
          <w:szCs w:val="28"/>
        </w:rPr>
        <w:t>LEMBAR</w:t>
      </w:r>
      <w:r w:rsidRPr="00A43A9A">
        <w:rPr>
          <w:rFonts w:asciiTheme="majorHAnsi" w:hAnsiTheme="majorHAnsi"/>
          <w:b/>
          <w:spacing w:val="2"/>
          <w:sz w:val="28"/>
          <w:szCs w:val="28"/>
        </w:rPr>
        <w:t xml:space="preserve"> </w:t>
      </w:r>
      <w:r w:rsidRPr="00A43A9A">
        <w:rPr>
          <w:rFonts w:asciiTheme="majorHAnsi" w:hAnsiTheme="majorHAnsi"/>
          <w:b/>
          <w:sz w:val="28"/>
          <w:szCs w:val="28"/>
        </w:rPr>
        <w:t>VA</w:t>
      </w:r>
      <w:r w:rsidRPr="00A43A9A">
        <w:rPr>
          <w:rFonts w:asciiTheme="majorHAnsi" w:hAnsiTheme="majorHAnsi"/>
          <w:b/>
          <w:spacing w:val="-5"/>
          <w:sz w:val="28"/>
          <w:szCs w:val="28"/>
        </w:rPr>
        <w:t>L</w:t>
      </w:r>
      <w:r w:rsidRPr="00A43A9A">
        <w:rPr>
          <w:rFonts w:asciiTheme="majorHAnsi" w:hAnsiTheme="majorHAnsi"/>
          <w:b/>
          <w:sz w:val="28"/>
          <w:szCs w:val="28"/>
        </w:rPr>
        <w:t>I</w:t>
      </w:r>
      <w:r w:rsidRPr="00A43A9A">
        <w:rPr>
          <w:rFonts w:asciiTheme="majorHAnsi" w:hAnsiTheme="majorHAnsi"/>
          <w:b/>
          <w:spacing w:val="1"/>
          <w:sz w:val="28"/>
          <w:szCs w:val="28"/>
        </w:rPr>
        <w:t>D</w:t>
      </w:r>
      <w:r w:rsidRPr="00A43A9A">
        <w:rPr>
          <w:rFonts w:asciiTheme="majorHAnsi" w:hAnsiTheme="majorHAnsi"/>
          <w:b/>
          <w:sz w:val="28"/>
          <w:szCs w:val="28"/>
        </w:rPr>
        <w:t>A</w:t>
      </w:r>
      <w:r w:rsidRPr="00A43A9A">
        <w:rPr>
          <w:rFonts w:asciiTheme="majorHAnsi" w:hAnsiTheme="majorHAnsi"/>
          <w:b/>
          <w:spacing w:val="-2"/>
          <w:sz w:val="28"/>
          <w:szCs w:val="28"/>
        </w:rPr>
        <w:t>S</w:t>
      </w:r>
      <w:r w:rsidRPr="00A43A9A">
        <w:rPr>
          <w:rFonts w:asciiTheme="majorHAnsi" w:hAnsiTheme="majorHAnsi"/>
          <w:b/>
          <w:sz w:val="28"/>
          <w:szCs w:val="28"/>
        </w:rPr>
        <w:t>I</w:t>
      </w:r>
      <w:r w:rsidRPr="00A43A9A">
        <w:rPr>
          <w:rFonts w:asciiTheme="majorHAnsi" w:hAnsiTheme="majorHAnsi"/>
          <w:b/>
          <w:spacing w:val="4"/>
          <w:sz w:val="28"/>
          <w:szCs w:val="28"/>
        </w:rPr>
        <w:t xml:space="preserve"> </w:t>
      </w:r>
      <w:r w:rsidRPr="00A43A9A">
        <w:rPr>
          <w:rFonts w:asciiTheme="majorHAnsi" w:hAnsiTheme="majorHAnsi"/>
          <w:b/>
          <w:spacing w:val="1"/>
          <w:sz w:val="28"/>
          <w:szCs w:val="28"/>
        </w:rPr>
        <w:t>S</w:t>
      </w:r>
      <w:r w:rsidRPr="00A43A9A">
        <w:rPr>
          <w:rFonts w:asciiTheme="majorHAnsi" w:hAnsiTheme="majorHAnsi"/>
          <w:b/>
          <w:sz w:val="28"/>
          <w:szCs w:val="28"/>
        </w:rPr>
        <w:t>OAL</w:t>
      </w:r>
      <w:r w:rsidRPr="00A43A9A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Pr="00A43A9A">
        <w:rPr>
          <w:rFonts w:asciiTheme="majorHAnsi" w:hAnsiTheme="majorHAnsi"/>
          <w:b/>
          <w:sz w:val="28"/>
          <w:szCs w:val="28"/>
        </w:rPr>
        <w:t>U</w:t>
      </w:r>
      <w:r w:rsidRPr="00A43A9A">
        <w:rPr>
          <w:rFonts w:asciiTheme="majorHAnsi" w:hAnsiTheme="majorHAnsi"/>
          <w:b/>
          <w:spacing w:val="-4"/>
          <w:sz w:val="28"/>
          <w:szCs w:val="28"/>
        </w:rPr>
        <w:t>J</w:t>
      </w:r>
      <w:r w:rsidRPr="00A43A9A">
        <w:rPr>
          <w:rFonts w:asciiTheme="majorHAnsi" w:hAnsiTheme="majorHAnsi"/>
          <w:b/>
          <w:sz w:val="28"/>
          <w:szCs w:val="28"/>
        </w:rPr>
        <w:t>I</w:t>
      </w:r>
      <w:r w:rsidRPr="00A43A9A">
        <w:rPr>
          <w:rFonts w:asciiTheme="majorHAnsi" w:hAnsiTheme="majorHAnsi"/>
          <w:b/>
          <w:spacing w:val="-4"/>
          <w:sz w:val="28"/>
          <w:szCs w:val="28"/>
        </w:rPr>
        <w:t>A</w:t>
      </w:r>
      <w:r w:rsidRPr="00A43A9A">
        <w:rPr>
          <w:rFonts w:asciiTheme="majorHAnsi" w:hAnsiTheme="majorHAnsi"/>
          <w:b/>
          <w:sz w:val="28"/>
          <w:szCs w:val="28"/>
        </w:rPr>
        <w:t>N</w:t>
      </w:r>
    </w:p>
    <w:p w14:paraId="225844E6" w14:textId="77777777" w:rsidR="00E34ED3" w:rsidRPr="006C4284" w:rsidRDefault="00E34ED3" w:rsidP="00E34ED3">
      <w:pPr>
        <w:spacing w:before="1" w:line="360" w:lineRule="auto"/>
        <w:rPr>
          <w:rFonts w:asciiTheme="majorHAnsi" w:hAnsiTheme="majorHAnsi"/>
          <w:sz w:val="24"/>
          <w:szCs w:val="24"/>
        </w:rPr>
      </w:pPr>
    </w:p>
    <w:p w14:paraId="2F57E39A" w14:textId="77777777" w:rsidR="00E34ED3" w:rsidRDefault="00E34ED3" w:rsidP="00E34ED3">
      <w:pPr>
        <w:tabs>
          <w:tab w:val="left" w:pos="241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4284">
        <w:rPr>
          <w:rFonts w:asciiTheme="majorHAnsi" w:hAnsiTheme="majorHAnsi"/>
          <w:spacing w:val="-2"/>
          <w:sz w:val="24"/>
          <w:szCs w:val="24"/>
        </w:rPr>
        <w:t>M</w:t>
      </w:r>
      <w:r w:rsidRPr="006C4284">
        <w:rPr>
          <w:rFonts w:asciiTheme="majorHAnsi" w:hAnsiTheme="majorHAnsi"/>
          <w:spacing w:val="-1"/>
          <w:sz w:val="24"/>
          <w:szCs w:val="24"/>
        </w:rPr>
        <w:t>a</w:t>
      </w:r>
      <w:r w:rsidRPr="006C4284">
        <w:rPr>
          <w:rFonts w:asciiTheme="majorHAnsi" w:hAnsiTheme="majorHAnsi"/>
          <w:spacing w:val="5"/>
          <w:sz w:val="24"/>
          <w:szCs w:val="24"/>
        </w:rPr>
        <w:t>t</w:t>
      </w:r>
      <w:r w:rsidRPr="006C4284">
        <w:rPr>
          <w:rFonts w:asciiTheme="majorHAnsi" w:hAnsiTheme="majorHAnsi"/>
          <w:sz w:val="24"/>
          <w:szCs w:val="24"/>
        </w:rPr>
        <w:t xml:space="preserve">a </w:t>
      </w:r>
      <w:r w:rsidRPr="006C4284">
        <w:rPr>
          <w:rFonts w:asciiTheme="majorHAnsi" w:hAnsiTheme="majorHAnsi"/>
          <w:spacing w:val="-5"/>
          <w:sz w:val="24"/>
          <w:szCs w:val="24"/>
        </w:rPr>
        <w:t>K</w:t>
      </w:r>
      <w:r w:rsidRPr="006C4284">
        <w:rPr>
          <w:rFonts w:asciiTheme="majorHAnsi" w:hAnsiTheme="majorHAnsi"/>
          <w:sz w:val="24"/>
          <w:szCs w:val="24"/>
        </w:rPr>
        <w:t>u</w:t>
      </w:r>
      <w:r w:rsidRPr="006C4284">
        <w:rPr>
          <w:rFonts w:asciiTheme="majorHAnsi" w:hAnsiTheme="majorHAnsi"/>
          <w:spacing w:val="-4"/>
          <w:sz w:val="24"/>
          <w:szCs w:val="24"/>
        </w:rPr>
        <w:t>l</w:t>
      </w:r>
      <w:r w:rsidRPr="006C4284">
        <w:rPr>
          <w:rFonts w:asciiTheme="majorHAnsi" w:hAnsiTheme="majorHAnsi"/>
          <w:spacing w:val="-9"/>
          <w:sz w:val="24"/>
          <w:szCs w:val="24"/>
        </w:rPr>
        <w:t>i</w:t>
      </w:r>
      <w:r w:rsidRPr="006C4284">
        <w:rPr>
          <w:rFonts w:asciiTheme="majorHAnsi" w:hAnsiTheme="majorHAnsi"/>
          <w:spacing w:val="4"/>
          <w:sz w:val="24"/>
          <w:szCs w:val="24"/>
        </w:rPr>
        <w:t>a</w:t>
      </w:r>
      <w:r w:rsidRPr="006C4284"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ab/>
      </w:r>
      <w:r w:rsidRPr="006C4284">
        <w:rPr>
          <w:rFonts w:asciiTheme="majorHAnsi" w:hAnsiTheme="majorHAnsi"/>
          <w:sz w:val="24"/>
          <w:szCs w:val="24"/>
        </w:rPr>
        <w:t xml:space="preserve">: </w:t>
      </w:r>
    </w:p>
    <w:p w14:paraId="59C35FB0" w14:textId="77777777" w:rsidR="00E34ED3" w:rsidRDefault="00E34ED3" w:rsidP="00E34ED3">
      <w:pPr>
        <w:tabs>
          <w:tab w:val="left" w:pos="241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4284">
        <w:rPr>
          <w:rFonts w:asciiTheme="majorHAnsi" w:hAnsiTheme="majorHAnsi"/>
          <w:spacing w:val="-10"/>
          <w:sz w:val="24"/>
          <w:szCs w:val="24"/>
        </w:rPr>
        <w:t>K</w:t>
      </w:r>
      <w:r w:rsidRPr="006C4284">
        <w:rPr>
          <w:rFonts w:asciiTheme="majorHAnsi" w:hAnsiTheme="majorHAnsi"/>
          <w:sz w:val="24"/>
          <w:szCs w:val="24"/>
        </w:rPr>
        <w:t>o</w:t>
      </w:r>
      <w:r w:rsidRPr="006C4284">
        <w:rPr>
          <w:rFonts w:asciiTheme="majorHAnsi" w:hAnsiTheme="majorHAnsi"/>
          <w:spacing w:val="-5"/>
          <w:sz w:val="24"/>
          <w:szCs w:val="24"/>
        </w:rPr>
        <w:t>d</w:t>
      </w:r>
      <w:r w:rsidRPr="006C4284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ab/>
      </w:r>
      <w:r w:rsidRPr="006C4284">
        <w:rPr>
          <w:rFonts w:asciiTheme="majorHAnsi" w:hAnsiTheme="majorHAnsi"/>
          <w:sz w:val="24"/>
          <w:szCs w:val="24"/>
        </w:rPr>
        <w:t xml:space="preserve">: </w:t>
      </w:r>
    </w:p>
    <w:p w14:paraId="373ACD7D" w14:textId="77777777" w:rsidR="00E34ED3" w:rsidRDefault="00E34ED3" w:rsidP="00E34ED3">
      <w:pPr>
        <w:tabs>
          <w:tab w:val="left" w:pos="2410"/>
        </w:tabs>
        <w:spacing w:line="360" w:lineRule="auto"/>
        <w:jc w:val="both"/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spacing w:val="-2"/>
          <w:sz w:val="24"/>
          <w:szCs w:val="24"/>
        </w:rPr>
        <w:t>Program Studi</w:t>
      </w:r>
      <w:r>
        <w:rPr>
          <w:rFonts w:asciiTheme="majorHAnsi" w:hAnsiTheme="majorHAnsi"/>
          <w:spacing w:val="-2"/>
          <w:sz w:val="24"/>
          <w:szCs w:val="24"/>
        </w:rPr>
        <w:tab/>
        <w:t xml:space="preserve">: </w:t>
      </w:r>
    </w:p>
    <w:p w14:paraId="65E9F320" w14:textId="77777777" w:rsidR="00E34ED3" w:rsidRPr="006C4284" w:rsidRDefault="00E34ED3" w:rsidP="00E34ED3">
      <w:pPr>
        <w:tabs>
          <w:tab w:val="left" w:pos="241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4284">
        <w:rPr>
          <w:rFonts w:asciiTheme="majorHAnsi" w:hAnsiTheme="majorHAnsi"/>
          <w:spacing w:val="-2"/>
          <w:sz w:val="24"/>
          <w:szCs w:val="24"/>
        </w:rPr>
        <w:t>J</w:t>
      </w:r>
      <w:r w:rsidRPr="006C4284">
        <w:rPr>
          <w:rFonts w:asciiTheme="majorHAnsi" w:hAnsiTheme="majorHAnsi"/>
          <w:spacing w:val="5"/>
          <w:sz w:val="24"/>
          <w:szCs w:val="24"/>
        </w:rPr>
        <w:t>u</w:t>
      </w:r>
      <w:r w:rsidRPr="006C4284">
        <w:rPr>
          <w:rFonts w:asciiTheme="majorHAnsi" w:hAnsiTheme="majorHAnsi"/>
          <w:spacing w:val="-4"/>
          <w:sz w:val="24"/>
          <w:szCs w:val="24"/>
        </w:rPr>
        <w:t>ml</w:t>
      </w:r>
      <w:r w:rsidRPr="006C4284">
        <w:rPr>
          <w:rFonts w:asciiTheme="majorHAnsi" w:hAnsiTheme="majorHAnsi"/>
          <w:spacing w:val="4"/>
          <w:sz w:val="24"/>
          <w:szCs w:val="24"/>
        </w:rPr>
        <w:t>a</w:t>
      </w:r>
      <w:r w:rsidRPr="006C4284">
        <w:rPr>
          <w:rFonts w:asciiTheme="majorHAnsi" w:hAnsiTheme="majorHAnsi"/>
          <w:sz w:val="24"/>
          <w:szCs w:val="24"/>
        </w:rPr>
        <w:t>h</w:t>
      </w:r>
      <w:r w:rsidRPr="006C4284">
        <w:rPr>
          <w:rFonts w:asciiTheme="majorHAnsi" w:hAnsiTheme="majorHAnsi"/>
          <w:spacing w:val="-2"/>
          <w:sz w:val="24"/>
          <w:szCs w:val="24"/>
        </w:rPr>
        <w:t xml:space="preserve"> M</w:t>
      </w:r>
      <w:r w:rsidRPr="006C4284">
        <w:rPr>
          <w:rFonts w:asciiTheme="majorHAnsi" w:hAnsiTheme="majorHAnsi"/>
          <w:spacing w:val="4"/>
          <w:sz w:val="24"/>
          <w:szCs w:val="24"/>
        </w:rPr>
        <w:t>a</w:t>
      </w:r>
      <w:r w:rsidRPr="006C4284">
        <w:rPr>
          <w:rFonts w:asciiTheme="majorHAnsi" w:hAnsiTheme="majorHAnsi"/>
          <w:spacing w:val="-5"/>
          <w:sz w:val="24"/>
          <w:szCs w:val="24"/>
        </w:rPr>
        <w:t>h</w:t>
      </w:r>
      <w:r w:rsidRPr="006C4284">
        <w:rPr>
          <w:rFonts w:asciiTheme="majorHAnsi" w:hAnsiTheme="majorHAnsi"/>
          <w:spacing w:val="4"/>
          <w:sz w:val="24"/>
          <w:szCs w:val="24"/>
        </w:rPr>
        <w:t>a</w:t>
      </w:r>
      <w:r w:rsidRPr="006C4284">
        <w:rPr>
          <w:rFonts w:asciiTheme="majorHAnsi" w:hAnsiTheme="majorHAnsi"/>
          <w:spacing w:val="2"/>
          <w:sz w:val="24"/>
          <w:szCs w:val="24"/>
        </w:rPr>
        <w:t>s</w:t>
      </w:r>
      <w:r w:rsidRPr="006C4284">
        <w:rPr>
          <w:rFonts w:asciiTheme="majorHAnsi" w:hAnsiTheme="majorHAnsi"/>
          <w:spacing w:val="-4"/>
          <w:sz w:val="24"/>
          <w:szCs w:val="24"/>
        </w:rPr>
        <w:t>i</w:t>
      </w:r>
      <w:r w:rsidRPr="006C4284">
        <w:rPr>
          <w:rFonts w:asciiTheme="majorHAnsi" w:hAnsiTheme="majorHAnsi"/>
          <w:spacing w:val="-2"/>
          <w:sz w:val="24"/>
          <w:szCs w:val="24"/>
        </w:rPr>
        <w:t>s</w:t>
      </w:r>
      <w:r w:rsidRPr="006C4284">
        <w:rPr>
          <w:rFonts w:asciiTheme="majorHAnsi" w:hAnsiTheme="majorHAnsi"/>
          <w:sz w:val="24"/>
          <w:szCs w:val="24"/>
        </w:rPr>
        <w:t>wa</w:t>
      </w:r>
      <w:r w:rsidRPr="006C4284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6C4284">
        <w:rPr>
          <w:rFonts w:asciiTheme="majorHAnsi" w:hAnsiTheme="majorHAnsi"/>
          <w:spacing w:val="-12"/>
          <w:sz w:val="24"/>
          <w:szCs w:val="24"/>
        </w:rPr>
        <w:tab/>
      </w:r>
      <w:r w:rsidRPr="006C4284">
        <w:rPr>
          <w:rFonts w:asciiTheme="majorHAnsi" w:hAnsiTheme="majorHAnsi"/>
          <w:sz w:val="24"/>
          <w:szCs w:val="24"/>
        </w:rPr>
        <w:t>:</w:t>
      </w:r>
    </w:p>
    <w:p w14:paraId="5B20EDBD" w14:textId="77777777" w:rsidR="00E34ED3" w:rsidRPr="006C4284" w:rsidRDefault="00E34ED3" w:rsidP="00E34ED3">
      <w:pPr>
        <w:tabs>
          <w:tab w:val="left" w:pos="2410"/>
        </w:tabs>
        <w:spacing w:before="8" w:line="360" w:lineRule="auto"/>
        <w:jc w:val="both"/>
        <w:rPr>
          <w:rFonts w:asciiTheme="majorHAnsi" w:hAnsiTheme="majorHAnsi"/>
          <w:sz w:val="24"/>
          <w:szCs w:val="24"/>
        </w:rPr>
      </w:pPr>
      <w:r w:rsidRPr="006C4284">
        <w:rPr>
          <w:rFonts w:asciiTheme="majorHAnsi" w:hAnsiTheme="majorHAnsi"/>
          <w:spacing w:val="1"/>
          <w:sz w:val="24"/>
          <w:szCs w:val="24"/>
        </w:rPr>
        <w:t>S</w:t>
      </w:r>
      <w:r w:rsidRPr="006C4284">
        <w:rPr>
          <w:rFonts w:asciiTheme="majorHAnsi" w:hAnsiTheme="majorHAnsi"/>
          <w:spacing w:val="-1"/>
          <w:sz w:val="24"/>
          <w:szCs w:val="24"/>
        </w:rPr>
        <w:t>e</w:t>
      </w:r>
      <w:r w:rsidRPr="006C4284">
        <w:rPr>
          <w:rFonts w:asciiTheme="majorHAnsi" w:hAnsiTheme="majorHAnsi"/>
          <w:spacing w:val="-9"/>
          <w:sz w:val="24"/>
          <w:szCs w:val="24"/>
        </w:rPr>
        <w:t>m</w:t>
      </w:r>
      <w:r w:rsidRPr="006C4284">
        <w:rPr>
          <w:rFonts w:asciiTheme="majorHAnsi" w:hAnsiTheme="majorHAnsi"/>
          <w:spacing w:val="-1"/>
          <w:sz w:val="24"/>
          <w:szCs w:val="24"/>
        </w:rPr>
        <w:t>e</w:t>
      </w:r>
      <w:r w:rsidRPr="006C4284">
        <w:rPr>
          <w:rFonts w:asciiTheme="majorHAnsi" w:hAnsiTheme="majorHAnsi"/>
          <w:spacing w:val="-2"/>
          <w:sz w:val="24"/>
          <w:szCs w:val="24"/>
        </w:rPr>
        <w:t>s</w:t>
      </w:r>
      <w:r w:rsidRPr="006C4284">
        <w:rPr>
          <w:rFonts w:asciiTheme="majorHAnsi" w:hAnsiTheme="majorHAnsi"/>
          <w:spacing w:val="5"/>
          <w:sz w:val="24"/>
          <w:szCs w:val="24"/>
        </w:rPr>
        <w:t>t</w:t>
      </w:r>
      <w:r w:rsidRPr="006C4284">
        <w:rPr>
          <w:rFonts w:asciiTheme="majorHAnsi" w:hAnsiTheme="majorHAnsi"/>
          <w:spacing w:val="-6"/>
          <w:sz w:val="24"/>
          <w:szCs w:val="24"/>
        </w:rPr>
        <w:t>e</w:t>
      </w:r>
      <w:r w:rsidRPr="006C4284"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ab/>
      </w:r>
      <w:r w:rsidRPr="006C4284">
        <w:rPr>
          <w:rFonts w:asciiTheme="majorHAnsi" w:hAnsiTheme="majorHAnsi"/>
          <w:sz w:val="24"/>
          <w:szCs w:val="24"/>
        </w:rPr>
        <w:t xml:space="preserve">: </w:t>
      </w:r>
      <w:r w:rsidRPr="006C4284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6C4284">
        <w:rPr>
          <w:rFonts w:asciiTheme="majorHAnsi" w:hAnsiTheme="majorHAnsi"/>
          <w:spacing w:val="-5"/>
          <w:sz w:val="24"/>
          <w:szCs w:val="24"/>
        </w:rPr>
        <w:t>G</w:t>
      </w:r>
      <w:r w:rsidRPr="006C4284">
        <w:rPr>
          <w:rFonts w:asciiTheme="majorHAnsi" w:hAnsiTheme="majorHAnsi"/>
          <w:spacing w:val="-1"/>
          <w:sz w:val="24"/>
          <w:szCs w:val="24"/>
        </w:rPr>
        <w:t>a</w:t>
      </w:r>
      <w:r w:rsidRPr="006C4284">
        <w:rPr>
          <w:rFonts w:asciiTheme="majorHAnsi" w:hAnsiTheme="majorHAnsi"/>
          <w:spacing w:val="-5"/>
          <w:sz w:val="24"/>
          <w:szCs w:val="24"/>
        </w:rPr>
        <w:t>n</w:t>
      </w:r>
      <w:r w:rsidRPr="006C4284">
        <w:rPr>
          <w:rFonts w:asciiTheme="majorHAnsi" w:hAnsiTheme="majorHAnsi"/>
          <w:spacing w:val="-4"/>
          <w:sz w:val="24"/>
          <w:szCs w:val="24"/>
        </w:rPr>
        <w:t>jil</w:t>
      </w:r>
      <w:r w:rsidRPr="006C4284">
        <w:rPr>
          <w:rFonts w:asciiTheme="majorHAnsi" w:hAnsiTheme="majorHAnsi"/>
          <w:sz w:val="24"/>
          <w:szCs w:val="24"/>
        </w:rPr>
        <w:t>/ge</w:t>
      </w:r>
      <w:r w:rsidRPr="006C4284">
        <w:rPr>
          <w:rFonts w:asciiTheme="majorHAnsi" w:hAnsiTheme="majorHAnsi"/>
          <w:spacing w:val="-5"/>
          <w:sz w:val="24"/>
          <w:szCs w:val="24"/>
        </w:rPr>
        <w:t>n</w:t>
      </w:r>
      <w:r w:rsidRPr="006C4284">
        <w:rPr>
          <w:rFonts w:asciiTheme="majorHAnsi" w:hAnsiTheme="majorHAnsi"/>
          <w:spacing w:val="-1"/>
          <w:sz w:val="24"/>
          <w:szCs w:val="24"/>
        </w:rPr>
        <w:t>a</w:t>
      </w:r>
      <w:r w:rsidRPr="006C4284">
        <w:rPr>
          <w:rFonts w:asciiTheme="majorHAnsi" w:hAnsiTheme="majorHAnsi"/>
          <w:sz w:val="24"/>
          <w:szCs w:val="24"/>
        </w:rPr>
        <w:t>p</w:t>
      </w:r>
    </w:p>
    <w:p w14:paraId="194D40B5" w14:textId="77777777" w:rsidR="00E34ED3" w:rsidRPr="006C4284" w:rsidRDefault="00E34ED3" w:rsidP="00E34ED3">
      <w:pPr>
        <w:tabs>
          <w:tab w:val="left" w:pos="241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4284">
        <w:rPr>
          <w:rFonts w:asciiTheme="majorHAnsi" w:hAnsiTheme="majorHAnsi"/>
          <w:spacing w:val="2"/>
          <w:sz w:val="24"/>
          <w:szCs w:val="24"/>
        </w:rPr>
        <w:t>T</w:t>
      </w:r>
      <w:r w:rsidRPr="006C4284">
        <w:rPr>
          <w:rFonts w:asciiTheme="majorHAnsi" w:hAnsiTheme="majorHAnsi"/>
          <w:spacing w:val="-1"/>
          <w:sz w:val="24"/>
          <w:szCs w:val="24"/>
        </w:rPr>
        <w:t>a</w:t>
      </w:r>
      <w:r w:rsidRPr="006C4284">
        <w:rPr>
          <w:rFonts w:asciiTheme="majorHAnsi" w:hAnsiTheme="majorHAnsi"/>
          <w:spacing w:val="-5"/>
          <w:sz w:val="24"/>
          <w:szCs w:val="24"/>
        </w:rPr>
        <w:t>h</w:t>
      </w:r>
      <w:r w:rsidRPr="006C4284">
        <w:rPr>
          <w:rFonts w:asciiTheme="majorHAnsi" w:hAnsiTheme="majorHAnsi"/>
          <w:spacing w:val="5"/>
          <w:sz w:val="24"/>
          <w:szCs w:val="24"/>
        </w:rPr>
        <w:t>u</w:t>
      </w:r>
      <w:r w:rsidRPr="006C4284">
        <w:rPr>
          <w:rFonts w:asciiTheme="majorHAnsi" w:hAnsiTheme="majorHAnsi"/>
          <w:sz w:val="24"/>
          <w:szCs w:val="24"/>
        </w:rPr>
        <w:t>n</w:t>
      </w:r>
      <w:r w:rsidRPr="006C428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6C4284">
        <w:rPr>
          <w:rFonts w:asciiTheme="majorHAnsi" w:hAnsiTheme="majorHAnsi"/>
          <w:spacing w:val="-5"/>
          <w:sz w:val="24"/>
          <w:szCs w:val="24"/>
        </w:rPr>
        <w:t>A</w:t>
      </w:r>
      <w:r w:rsidRPr="006C4284">
        <w:rPr>
          <w:rFonts w:asciiTheme="majorHAnsi" w:hAnsiTheme="majorHAnsi"/>
          <w:sz w:val="24"/>
          <w:szCs w:val="24"/>
        </w:rPr>
        <w:t>k</w:t>
      </w:r>
      <w:r w:rsidRPr="006C4284">
        <w:rPr>
          <w:rFonts w:asciiTheme="majorHAnsi" w:hAnsiTheme="majorHAnsi"/>
          <w:spacing w:val="-1"/>
          <w:sz w:val="24"/>
          <w:szCs w:val="24"/>
        </w:rPr>
        <w:t>a</w:t>
      </w:r>
      <w:r w:rsidRPr="006C4284">
        <w:rPr>
          <w:rFonts w:asciiTheme="majorHAnsi" w:hAnsiTheme="majorHAnsi"/>
          <w:sz w:val="24"/>
          <w:szCs w:val="24"/>
        </w:rPr>
        <w:t>d</w:t>
      </w:r>
      <w:r w:rsidRPr="006C4284">
        <w:rPr>
          <w:rFonts w:asciiTheme="majorHAnsi" w:hAnsiTheme="majorHAnsi"/>
          <w:spacing w:val="-1"/>
          <w:sz w:val="24"/>
          <w:szCs w:val="24"/>
        </w:rPr>
        <w:t>e</w:t>
      </w:r>
      <w:r w:rsidRPr="006C4284">
        <w:rPr>
          <w:rFonts w:asciiTheme="majorHAnsi" w:hAnsiTheme="majorHAnsi"/>
          <w:spacing w:val="-4"/>
          <w:sz w:val="24"/>
          <w:szCs w:val="24"/>
        </w:rPr>
        <w:t>m</w:t>
      </w:r>
      <w:r w:rsidRPr="006C4284">
        <w:rPr>
          <w:rFonts w:asciiTheme="majorHAnsi" w:hAnsiTheme="majorHAnsi"/>
          <w:spacing w:val="-9"/>
          <w:sz w:val="24"/>
          <w:szCs w:val="24"/>
        </w:rPr>
        <w:t>i</w:t>
      </w:r>
      <w:r w:rsidRPr="006C4284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ab/>
      </w:r>
      <w:r w:rsidRPr="006C4284">
        <w:rPr>
          <w:rFonts w:asciiTheme="majorHAnsi" w:hAnsiTheme="majorHAnsi"/>
          <w:sz w:val="24"/>
          <w:szCs w:val="24"/>
        </w:rPr>
        <w:t>:</w:t>
      </w:r>
    </w:p>
    <w:p w14:paraId="43B81973" w14:textId="77777777" w:rsidR="00E34ED3" w:rsidRPr="006C4284" w:rsidRDefault="00E34ED3" w:rsidP="00E34ED3">
      <w:pPr>
        <w:tabs>
          <w:tab w:val="left" w:pos="241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4284">
        <w:rPr>
          <w:rFonts w:asciiTheme="majorHAnsi" w:hAnsiTheme="majorHAnsi"/>
          <w:spacing w:val="1"/>
          <w:sz w:val="24"/>
          <w:szCs w:val="24"/>
        </w:rPr>
        <w:t>P</w:t>
      </w:r>
      <w:r w:rsidRPr="006C4284">
        <w:rPr>
          <w:rFonts w:asciiTheme="majorHAnsi" w:hAnsiTheme="majorHAnsi"/>
          <w:spacing w:val="-2"/>
          <w:sz w:val="24"/>
          <w:szCs w:val="24"/>
        </w:rPr>
        <w:t>JM</w:t>
      </w:r>
      <w:r w:rsidRPr="006C4284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ab/>
      </w:r>
      <w:r w:rsidRPr="006C4284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C4284">
        <w:rPr>
          <w:rFonts w:asciiTheme="majorHAnsi" w:hAnsiTheme="majorHAnsi"/>
          <w:spacing w:val="2"/>
          <w:sz w:val="24"/>
          <w:szCs w:val="24"/>
        </w:rPr>
        <w:t>tt</w:t>
      </w:r>
      <w:r w:rsidRPr="006C4284">
        <w:rPr>
          <w:rFonts w:asciiTheme="majorHAnsi" w:hAnsiTheme="majorHAnsi"/>
          <w:sz w:val="24"/>
          <w:szCs w:val="24"/>
        </w:rPr>
        <w:t>d</w:t>
      </w:r>
      <w:r w:rsidRPr="006C428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6C4284">
        <w:rPr>
          <w:rFonts w:asciiTheme="majorHAnsi" w:hAnsiTheme="majorHAnsi"/>
          <w:sz w:val="24"/>
          <w:szCs w:val="24"/>
        </w:rPr>
        <w:t>………</w:t>
      </w:r>
      <w:r w:rsidRPr="006C4284">
        <w:rPr>
          <w:rFonts w:asciiTheme="majorHAnsi" w:hAnsiTheme="majorHAnsi"/>
          <w:spacing w:val="-5"/>
          <w:sz w:val="24"/>
          <w:szCs w:val="24"/>
        </w:rPr>
        <w:t>…</w:t>
      </w:r>
      <w:r w:rsidRPr="006C4284">
        <w:rPr>
          <w:rFonts w:asciiTheme="majorHAnsi" w:hAnsiTheme="majorHAnsi"/>
          <w:sz w:val="24"/>
          <w:szCs w:val="24"/>
        </w:rPr>
        <w:t>…</w:t>
      </w:r>
      <w:r w:rsidRPr="006C4284">
        <w:rPr>
          <w:rFonts w:asciiTheme="majorHAnsi" w:hAnsiTheme="majorHAnsi"/>
          <w:spacing w:val="-5"/>
          <w:sz w:val="24"/>
          <w:szCs w:val="24"/>
        </w:rPr>
        <w:t>…</w:t>
      </w:r>
      <w:r w:rsidRPr="006C4284">
        <w:rPr>
          <w:rFonts w:asciiTheme="majorHAnsi" w:hAnsiTheme="majorHAnsi"/>
          <w:sz w:val="24"/>
          <w:szCs w:val="24"/>
        </w:rPr>
        <w:t>………</w:t>
      </w:r>
      <w:proofErr w:type="gramStart"/>
      <w:r w:rsidRPr="006C4284">
        <w:rPr>
          <w:rFonts w:asciiTheme="majorHAnsi" w:hAnsiTheme="majorHAnsi"/>
          <w:sz w:val="24"/>
          <w:szCs w:val="24"/>
        </w:rPr>
        <w:t>…</w:t>
      </w:r>
      <w:r w:rsidRPr="006C4284">
        <w:rPr>
          <w:rFonts w:asciiTheme="majorHAnsi" w:hAnsiTheme="majorHAnsi"/>
          <w:spacing w:val="2"/>
          <w:sz w:val="24"/>
          <w:szCs w:val="24"/>
        </w:rPr>
        <w:t>.</w:t>
      </w:r>
      <w:r w:rsidRPr="006C4284">
        <w:rPr>
          <w:rFonts w:asciiTheme="majorHAnsi" w:hAnsiTheme="majorHAnsi"/>
          <w:sz w:val="24"/>
          <w:szCs w:val="24"/>
        </w:rPr>
        <w:t>.</w:t>
      </w:r>
      <w:proofErr w:type="gramEnd"/>
    </w:p>
    <w:p w14:paraId="08B52560" w14:textId="77777777" w:rsidR="00E34ED3" w:rsidRPr="006C4284" w:rsidRDefault="00E34ED3" w:rsidP="00E34ED3">
      <w:pPr>
        <w:tabs>
          <w:tab w:val="left" w:pos="241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C4284">
        <w:rPr>
          <w:rFonts w:asciiTheme="majorHAnsi" w:hAnsiTheme="majorHAnsi"/>
          <w:spacing w:val="-5"/>
          <w:sz w:val="24"/>
          <w:szCs w:val="24"/>
        </w:rPr>
        <w:t>An</w:t>
      </w:r>
      <w:r w:rsidRPr="006C4284">
        <w:rPr>
          <w:rFonts w:asciiTheme="majorHAnsi" w:hAnsiTheme="majorHAnsi"/>
          <w:sz w:val="24"/>
          <w:szCs w:val="24"/>
        </w:rPr>
        <w:t>ggota</w:t>
      </w:r>
      <w:r>
        <w:rPr>
          <w:rFonts w:asciiTheme="majorHAnsi" w:hAnsiTheme="majorHAnsi"/>
          <w:sz w:val="24"/>
          <w:szCs w:val="24"/>
        </w:rPr>
        <w:tab/>
      </w:r>
      <w:r w:rsidRPr="006C4284">
        <w:rPr>
          <w:rFonts w:asciiTheme="majorHAnsi" w:hAnsiTheme="majorHAnsi"/>
          <w:sz w:val="24"/>
          <w:szCs w:val="24"/>
        </w:rPr>
        <w:t>:1</w:t>
      </w:r>
      <w:r w:rsidRPr="006C4284">
        <w:rPr>
          <w:rFonts w:asciiTheme="majorHAnsi" w:hAnsiTheme="majorHAnsi"/>
          <w:spacing w:val="2"/>
          <w:sz w:val="24"/>
          <w:szCs w:val="24"/>
        </w:rPr>
        <w:t>)</w:t>
      </w:r>
      <w:r>
        <w:rPr>
          <w:rFonts w:asciiTheme="majorHAnsi" w:hAnsiTheme="majorHAnsi"/>
          <w:spacing w:val="2"/>
          <w:sz w:val="24"/>
          <w:szCs w:val="24"/>
        </w:rPr>
        <w:tab/>
      </w:r>
      <w:r>
        <w:rPr>
          <w:rFonts w:asciiTheme="majorHAnsi" w:hAnsiTheme="majorHAnsi"/>
          <w:spacing w:val="2"/>
          <w:sz w:val="24"/>
          <w:szCs w:val="24"/>
        </w:rPr>
        <w:tab/>
      </w:r>
      <w:r>
        <w:rPr>
          <w:rFonts w:asciiTheme="majorHAnsi" w:hAnsiTheme="majorHAnsi"/>
          <w:spacing w:val="2"/>
          <w:sz w:val="24"/>
          <w:szCs w:val="24"/>
        </w:rPr>
        <w:tab/>
      </w:r>
      <w:r>
        <w:rPr>
          <w:rFonts w:asciiTheme="majorHAnsi" w:hAnsiTheme="majorHAnsi"/>
          <w:spacing w:val="2"/>
          <w:sz w:val="24"/>
          <w:szCs w:val="24"/>
        </w:rPr>
        <w:tab/>
      </w:r>
      <w:r w:rsidRPr="006C4284">
        <w:rPr>
          <w:rFonts w:asciiTheme="majorHAnsi" w:hAnsiTheme="majorHAnsi"/>
          <w:spacing w:val="-3"/>
          <w:sz w:val="24"/>
          <w:szCs w:val="24"/>
        </w:rPr>
        <w:t>tt</w:t>
      </w:r>
      <w:r w:rsidRPr="006C4284">
        <w:rPr>
          <w:rFonts w:asciiTheme="majorHAnsi" w:hAnsiTheme="majorHAnsi"/>
          <w:sz w:val="24"/>
          <w:szCs w:val="24"/>
        </w:rPr>
        <w:t>d</w:t>
      </w:r>
      <w:r w:rsidRPr="006C428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6C4284">
        <w:rPr>
          <w:rFonts w:asciiTheme="majorHAnsi" w:hAnsiTheme="majorHAnsi"/>
          <w:sz w:val="24"/>
          <w:szCs w:val="24"/>
        </w:rPr>
        <w:t>……</w:t>
      </w:r>
      <w:r w:rsidRPr="006C4284">
        <w:rPr>
          <w:rFonts w:asciiTheme="majorHAnsi" w:hAnsiTheme="majorHAnsi"/>
          <w:spacing w:val="-5"/>
          <w:sz w:val="24"/>
          <w:szCs w:val="24"/>
        </w:rPr>
        <w:t>…</w:t>
      </w:r>
      <w:r w:rsidRPr="006C4284">
        <w:rPr>
          <w:rFonts w:asciiTheme="majorHAnsi" w:hAnsiTheme="majorHAnsi"/>
          <w:sz w:val="24"/>
          <w:szCs w:val="24"/>
        </w:rPr>
        <w:t>…</w:t>
      </w:r>
      <w:r w:rsidRPr="006C4284">
        <w:rPr>
          <w:rFonts w:asciiTheme="majorHAnsi" w:hAnsiTheme="majorHAnsi"/>
          <w:spacing w:val="-5"/>
          <w:sz w:val="24"/>
          <w:szCs w:val="24"/>
        </w:rPr>
        <w:t>……</w:t>
      </w:r>
      <w:r w:rsidRPr="006C4284">
        <w:rPr>
          <w:rFonts w:asciiTheme="majorHAnsi" w:hAnsiTheme="majorHAnsi"/>
          <w:sz w:val="24"/>
          <w:szCs w:val="24"/>
        </w:rPr>
        <w:t>……</w:t>
      </w:r>
      <w:r w:rsidRPr="006C4284">
        <w:rPr>
          <w:rFonts w:asciiTheme="majorHAnsi" w:hAnsiTheme="majorHAnsi"/>
          <w:spacing w:val="-5"/>
          <w:sz w:val="24"/>
          <w:szCs w:val="24"/>
        </w:rPr>
        <w:t>…</w:t>
      </w:r>
      <w:proofErr w:type="gramStart"/>
      <w:r w:rsidRPr="006C4284">
        <w:rPr>
          <w:rFonts w:asciiTheme="majorHAnsi" w:hAnsiTheme="majorHAnsi"/>
          <w:spacing w:val="-5"/>
          <w:sz w:val="24"/>
          <w:szCs w:val="24"/>
        </w:rPr>
        <w:t>…</w:t>
      </w:r>
      <w:r w:rsidRPr="006C4284">
        <w:rPr>
          <w:rFonts w:asciiTheme="majorHAnsi" w:hAnsiTheme="majorHAnsi"/>
          <w:spacing w:val="-2"/>
          <w:sz w:val="24"/>
          <w:szCs w:val="24"/>
        </w:rPr>
        <w:t>.</w:t>
      </w:r>
      <w:r w:rsidRPr="006C4284">
        <w:rPr>
          <w:rFonts w:asciiTheme="majorHAnsi" w:hAnsiTheme="majorHAnsi"/>
          <w:sz w:val="24"/>
          <w:szCs w:val="24"/>
        </w:rPr>
        <w:t>.</w:t>
      </w:r>
      <w:proofErr w:type="gramEnd"/>
    </w:p>
    <w:p w14:paraId="28678A20" w14:textId="77777777" w:rsidR="00E34ED3" w:rsidRPr="006C4284" w:rsidRDefault="00E34ED3" w:rsidP="00E34ED3">
      <w:pPr>
        <w:spacing w:line="360" w:lineRule="auto"/>
        <w:ind w:left="241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 xml:space="preserve">  </w:t>
      </w:r>
      <w:r w:rsidRPr="006C4284">
        <w:rPr>
          <w:rFonts w:asciiTheme="majorHAnsi" w:hAnsiTheme="majorHAnsi"/>
          <w:position w:val="-1"/>
          <w:sz w:val="24"/>
          <w:szCs w:val="24"/>
        </w:rPr>
        <w:t>2</w:t>
      </w:r>
      <w:r w:rsidRPr="006C4284">
        <w:rPr>
          <w:rFonts w:asciiTheme="majorHAnsi" w:hAnsiTheme="majorHAnsi"/>
          <w:spacing w:val="1"/>
          <w:position w:val="-1"/>
          <w:sz w:val="24"/>
          <w:szCs w:val="24"/>
        </w:rPr>
        <w:t>)</w:t>
      </w:r>
      <w:r w:rsidRPr="006C4284">
        <w:rPr>
          <w:rFonts w:asciiTheme="majorHAnsi" w:hAnsiTheme="majorHAnsi"/>
          <w:position w:val="-1"/>
          <w:sz w:val="24"/>
          <w:szCs w:val="24"/>
        </w:rPr>
        <w:t xml:space="preserve">. 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 w:rsidRPr="006C4284">
        <w:rPr>
          <w:rFonts w:asciiTheme="majorHAnsi" w:hAnsiTheme="majorHAnsi"/>
          <w:spacing w:val="2"/>
          <w:position w:val="-1"/>
          <w:sz w:val="24"/>
          <w:szCs w:val="24"/>
        </w:rPr>
        <w:t>tt</w:t>
      </w:r>
      <w:r w:rsidRPr="006C4284">
        <w:rPr>
          <w:rFonts w:asciiTheme="majorHAnsi" w:hAnsiTheme="majorHAnsi"/>
          <w:position w:val="-1"/>
          <w:sz w:val="24"/>
          <w:szCs w:val="24"/>
        </w:rPr>
        <w:t>d …</w:t>
      </w:r>
      <w:r w:rsidRPr="006C4284">
        <w:rPr>
          <w:rFonts w:asciiTheme="majorHAnsi" w:hAnsiTheme="majorHAnsi"/>
          <w:spacing w:val="-5"/>
          <w:position w:val="-1"/>
          <w:sz w:val="24"/>
          <w:szCs w:val="24"/>
        </w:rPr>
        <w:t>…</w:t>
      </w:r>
      <w:r w:rsidRPr="006C4284">
        <w:rPr>
          <w:rFonts w:asciiTheme="majorHAnsi" w:hAnsiTheme="majorHAnsi"/>
          <w:position w:val="-1"/>
          <w:sz w:val="24"/>
          <w:szCs w:val="24"/>
        </w:rPr>
        <w:t>…</w:t>
      </w:r>
      <w:r w:rsidRPr="006C4284">
        <w:rPr>
          <w:rFonts w:asciiTheme="majorHAnsi" w:hAnsiTheme="majorHAnsi"/>
          <w:spacing w:val="-5"/>
          <w:position w:val="-1"/>
          <w:sz w:val="24"/>
          <w:szCs w:val="24"/>
        </w:rPr>
        <w:t>…</w:t>
      </w:r>
      <w:r w:rsidRPr="006C4284">
        <w:rPr>
          <w:rFonts w:asciiTheme="majorHAnsi" w:hAnsiTheme="majorHAnsi"/>
          <w:position w:val="-1"/>
          <w:sz w:val="24"/>
          <w:szCs w:val="24"/>
        </w:rPr>
        <w:t>…</w:t>
      </w:r>
      <w:r w:rsidRPr="006C4284">
        <w:rPr>
          <w:rFonts w:asciiTheme="majorHAnsi" w:hAnsiTheme="majorHAnsi"/>
          <w:spacing w:val="-5"/>
          <w:position w:val="-1"/>
          <w:sz w:val="24"/>
          <w:szCs w:val="24"/>
        </w:rPr>
        <w:t>…</w:t>
      </w:r>
      <w:r w:rsidRPr="006C4284">
        <w:rPr>
          <w:rFonts w:asciiTheme="majorHAnsi" w:hAnsiTheme="majorHAnsi"/>
          <w:position w:val="-1"/>
          <w:sz w:val="24"/>
          <w:szCs w:val="24"/>
        </w:rPr>
        <w:t>……</w:t>
      </w:r>
      <w:r w:rsidRPr="006C4284">
        <w:rPr>
          <w:rFonts w:asciiTheme="majorHAnsi" w:hAnsiTheme="majorHAnsi"/>
          <w:spacing w:val="-5"/>
          <w:position w:val="-1"/>
          <w:sz w:val="24"/>
          <w:szCs w:val="24"/>
        </w:rPr>
        <w:t>…</w:t>
      </w:r>
      <w:proofErr w:type="gramStart"/>
      <w:r w:rsidRPr="006C4284">
        <w:rPr>
          <w:rFonts w:asciiTheme="majorHAnsi" w:hAnsiTheme="majorHAnsi"/>
          <w:spacing w:val="-5"/>
          <w:position w:val="-1"/>
          <w:sz w:val="24"/>
          <w:szCs w:val="24"/>
        </w:rPr>
        <w:t>…</w:t>
      </w:r>
      <w:r w:rsidRPr="006C4284">
        <w:rPr>
          <w:rFonts w:asciiTheme="majorHAnsi" w:hAnsiTheme="majorHAnsi"/>
          <w:spacing w:val="-2"/>
          <w:position w:val="-1"/>
          <w:sz w:val="24"/>
          <w:szCs w:val="24"/>
        </w:rPr>
        <w:t>.</w:t>
      </w:r>
      <w:r w:rsidRPr="006C4284">
        <w:rPr>
          <w:rFonts w:asciiTheme="majorHAnsi" w:hAnsiTheme="majorHAnsi"/>
          <w:position w:val="-1"/>
          <w:sz w:val="24"/>
          <w:szCs w:val="24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3947"/>
        <w:gridCol w:w="2395"/>
        <w:gridCol w:w="2399"/>
      </w:tblGrid>
      <w:tr w:rsidR="00E34ED3" w:rsidRPr="00EB3717" w14:paraId="41CE25D4" w14:textId="77777777" w:rsidTr="00261576">
        <w:trPr>
          <w:trHeight w:hRule="exact" w:val="422"/>
        </w:trPr>
        <w:tc>
          <w:tcPr>
            <w:tcW w:w="46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72AB495" w14:textId="77777777" w:rsidR="00E34ED3" w:rsidRPr="00EB3717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No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C5E927E" w14:textId="77777777" w:rsidR="00E34ED3" w:rsidRPr="00EB3717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K</w:t>
            </w:r>
            <w:r w:rsidRPr="00EB3717">
              <w:rPr>
                <w:rFonts w:asciiTheme="majorHAnsi" w:hAnsiTheme="majorHAnsi"/>
                <w:b/>
                <w:bCs/>
                <w:spacing w:val="9"/>
                <w:sz w:val="24"/>
                <w:szCs w:val="24"/>
              </w:rPr>
              <w:t>o</w:t>
            </w:r>
            <w:r w:rsidRPr="00EB3717">
              <w:rPr>
                <w:rFonts w:asciiTheme="majorHAnsi" w:hAnsiTheme="majorHAnsi"/>
                <w:b/>
                <w:bCs/>
                <w:spacing w:val="-9"/>
                <w:sz w:val="24"/>
                <w:szCs w:val="24"/>
              </w:rPr>
              <w:t>m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p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e</w:t>
            </w:r>
            <w:r w:rsidRPr="00EB3717">
              <w:rPr>
                <w:rFonts w:asciiTheme="majorHAnsi" w:hAnsiTheme="majorHAnsi"/>
                <w:b/>
                <w:bCs/>
                <w:spacing w:val="5"/>
                <w:sz w:val="24"/>
                <w:szCs w:val="24"/>
              </w:rPr>
              <w:t>t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e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n</w:t>
            </w:r>
            <w:r w:rsidRPr="00EB3717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s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i</w:t>
            </w:r>
            <w:r w:rsidRPr="00EB3717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y</w:t>
            </w:r>
            <w:r w:rsidRPr="00EB3717">
              <w:rPr>
                <w:rFonts w:asciiTheme="majorHAnsi" w:hAnsiTheme="majorHAnsi"/>
                <w:b/>
                <w:bCs/>
                <w:spacing w:val="4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n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g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B3717">
              <w:rPr>
                <w:rFonts w:asciiTheme="majorHAnsi" w:hAnsiTheme="majorHAnsi"/>
                <w:b/>
                <w:bCs/>
                <w:spacing w:val="5"/>
                <w:sz w:val="24"/>
                <w:szCs w:val="24"/>
              </w:rPr>
              <w:t>d</w:t>
            </w:r>
            <w:r w:rsidRPr="00EB3717">
              <w:rPr>
                <w:rFonts w:asciiTheme="majorHAnsi" w:hAnsiTheme="majorHAnsi"/>
                <w:b/>
                <w:bCs/>
                <w:spacing w:val="-4"/>
                <w:sz w:val="24"/>
                <w:szCs w:val="24"/>
              </w:rPr>
              <w:t>i</w:t>
            </w: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h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pacing w:val="1"/>
                <w:sz w:val="24"/>
                <w:szCs w:val="24"/>
              </w:rPr>
              <w:t>r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p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k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49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6C7DC" w14:textId="77777777" w:rsidR="00E34ED3" w:rsidRPr="00EB3717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K</w:t>
            </w:r>
            <w:r w:rsidRPr="00EB3717">
              <w:rPr>
                <w:rFonts w:asciiTheme="majorHAnsi" w:hAnsiTheme="majorHAnsi"/>
                <w:b/>
                <w:bCs/>
                <w:spacing w:val="4"/>
                <w:sz w:val="24"/>
                <w:szCs w:val="24"/>
              </w:rPr>
              <w:t>e</w:t>
            </w:r>
            <w:r w:rsidRPr="00EB3717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s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e</w:t>
            </w:r>
            <w:r w:rsidRPr="00EB3717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s</w:t>
            </w:r>
            <w:r w:rsidRPr="00EB3717">
              <w:rPr>
                <w:rFonts w:asciiTheme="majorHAnsi" w:hAnsiTheme="majorHAnsi"/>
                <w:b/>
                <w:bCs/>
                <w:spacing w:val="5"/>
                <w:sz w:val="24"/>
                <w:szCs w:val="24"/>
              </w:rPr>
              <w:t>u</w:t>
            </w:r>
            <w:r w:rsidRPr="00EB3717">
              <w:rPr>
                <w:rFonts w:asciiTheme="majorHAnsi" w:hAnsiTheme="majorHAnsi"/>
                <w:b/>
                <w:bCs/>
                <w:spacing w:val="4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pacing w:val="-4"/>
                <w:sz w:val="24"/>
                <w:szCs w:val="24"/>
              </w:rPr>
              <w:t>i</w:t>
            </w:r>
            <w:r w:rsidRPr="00EB3717">
              <w:rPr>
                <w:rFonts w:asciiTheme="majorHAnsi" w:hAnsiTheme="majorHAnsi"/>
                <w:b/>
                <w:bCs/>
                <w:spacing w:val="4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n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B3717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s</w:t>
            </w:r>
            <w:r w:rsidRPr="00EB3717">
              <w:rPr>
                <w:rFonts w:asciiTheme="majorHAnsi" w:hAnsiTheme="majorHAnsi"/>
                <w:b/>
                <w:bCs/>
                <w:spacing w:val="5"/>
                <w:sz w:val="24"/>
                <w:szCs w:val="24"/>
              </w:rPr>
              <w:t>o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Theme="majorHAnsi" w:hAnsiTheme="maj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d</w:t>
            </w:r>
            <w:r w:rsidRPr="00EB3717">
              <w:rPr>
                <w:rFonts w:asciiTheme="majorHAnsi" w:hAnsiTheme="majorHAnsi"/>
                <w:b/>
                <w:bCs/>
                <w:spacing w:val="4"/>
                <w:sz w:val="24"/>
                <w:szCs w:val="24"/>
              </w:rPr>
              <w:t>e</w:t>
            </w: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n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g</w:t>
            </w:r>
            <w:r w:rsidRPr="00EB3717">
              <w:rPr>
                <w:rFonts w:asciiTheme="majorHAnsi" w:hAnsiTheme="majorHAnsi"/>
                <w:b/>
                <w:bCs/>
                <w:spacing w:val="4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n</w:t>
            </w:r>
            <w:r w:rsidRPr="00EB3717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k</w:t>
            </w:r>
            <w:r w:rsidRPr="00EB3717">
              <w:rPr>
                <w:rFonts w:asciiTheme="majorHAnsi" w:hAnsiTheme="majorHAnsi"/>
                <w:b/>
                <w:bCs/>
                <w:spacing w:val="5"/>
                <w:sz w:val="24"/>
                <w:szCs w:val="24"/>
              </w:rPr>
              <w:t>o</w:t>
            </w:r>
            <w:r w:rsidRPr="00EB3717">
              <w:rPr>
                <w:rFonts w:asciiTheme="majorHAnsi" w:hAnsiTheme="majorHAnsi"/>
                <w:b/>
                <w:bCs/>
                <w:spacing w:val="-9"/>
                <w:sz w:val="24"/>
                <w:szCs w:val="24"/>
              </w:rPr>
              <w:t>m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p</w:t>
            </w:r>
            <w:r w:rsidRPr="00EB3717">
              <w:rPr>
                <w:rFonts w:asciiTheme="majorHAnsi" w:hAnsiTheme="majorHAnsi"/>
                <w:b/>
                <w:bCs/>
                <w:spacing w:val="-6"/>
                <w:sz w:val="24"/>
                <w:szCs w:val="24"/>
              </w:rPr>
              <w:t>e</w:t>
            </w:r>
            <w:r w:rsidRPr="00EB3717">
              <w:rPr>
                <w:rFonts w:asciiTheme="majorHAnsi" w:hAnsiTheme="majorHAnsi"/>
                <w:b/>
                <w:bCs/>
                <w:spacing w:val="5"/>
                <w:sz w:val="24"/>
                <w:szCs w:val="24"/>
              </w:rPr>
              <w:t>t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e</w:t>
            </w: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n</w:t>
            </w:r>
            <w:r w:rsidRPr="00EB3717">
              <w:rPr>
                <w:rFonts w:asciiTheme="majorHAnsi" w:hAnsiTheme="majorHAnsi"/>
                <w:b/>
                <w:bCs/>
                <w:spacing w:val="-2"/>
                <w:sz w:val="24"/>
                <w:szCs w:val="24"/>
              </w:rPr>
              <w:t>s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i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*)</w:t>
            </w:r>
          </w:p>
        </w:tc>
      </w:tr>
      <w:tr w:rsidR="00E34ED3" w:rsidRPr="006C4284" w14:paraId="6E2B6935" w14:textId="77777777" w:rsidTr="00261576">
        <w:trPr>
          <w:trHeight w:hRule="exact" w:val="422"/>
        </w:trPr>
        <w:tc>
          <w:tcPr>
            <w:tcW w:w="46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E06DE" w14:textId="77777777" w:rsidR="00E34ED3" w:rsidRPr="006C4284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spacing w:val="-5"/>
                <w:sz w:val="24"/>
                <w:szCs w:val="24"/>
              </w:rPr>
            </w:pPr>
          </w:p>
        </w:tc>
        <w:tc>
          <w:tcPr>
            <w:tcW w:w="205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A25C1" w14:textId="77777777" w:rsidR="00E34ED3" w:rsidRPr="006C4284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70BF2" w14:textId="77777777" w:rsidR="00E34ED3" w:rsidRPr="00EB3717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</w:pPr>
            <w:r w:rsidRPr="00EB3717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>Ya</w:t>
            </w:r>
          </w:p>
        </w:tc>
        <w:tc>
          <w:tcPr>
            <w:tcW w:w="1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20A8C" w14:textId="77777777" w:rsidR="00E34ED3" w:rsidRPr="00EB3717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</w:pPr>
            <w:r w:rsidRPr="00EB3717">
              <w:rPr>
                <w:rFonts w:asciiTheme="majorHAnsi" w:hAnsiTheme="majorHAnsi"/>
                <w:b/>
                <w:bCs/>
                <w:spacing w:val="2"/>
                <w:sz w:val="24"/>
                <w:szCs w:val="24"/>
              </w:rPr>
              <w:t>T</w:t>
            </w:r>
            <w:r w:rsidRPr="00EB3717">
              <w:rPr>
                <w:rFonts w:asciiTheme="majorHAnsi" w:hAnsiTheme="majorHAnsi"/>
                <w:b/>
                <w:bCs/>
                <w:spacing w:val="-9"/>
                <w:sz w:val="24"/>
                <w:szCs w:val="24"/>
              </w:rPr>
              <w:t>i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d</w:t>
            </w:r>
            <w:r w:rsidRPr="00EB3717">
              <w:rPr>
                <w:rFonts w:asciiTheme="majorHAnsi" w:hAnsiTheme="majorHAnsi"/>
                <w:b/>
                <w:bCs/>
                <w:spacing w:val="-1"/>
                <w:sz w:val="24"/>
                <w:szCs w:val="24"/>
              </w:rPr>
              <w:t>a</w:t>
            </w:r>
            <w:r w:rsidRPr="00EB3717">
              <w:rPr>
                <w:rFonts w:asciiTheme="majorHAnsi" w:hAnsiTheme="majorHAnsi"/>
                <w:b/>
                <w:bCs/>
                <w:sz w:val="24"/>
                <w:szCs w:val="24"/>
              </w:rPr>
              <w:t>k</w:t>
            </w:r>
          </w:p>
        </w:tc>
      </w:tr>
      <w:tr w:rsidR="00E34ED3" w:rsidRPr="006C4284" w14:paraId="0625A1B6" w14:textId="77777777" w:rsidTr="00261576">
        <w:trPr>
          <w:trHeight w:hRule="exact" w:val="422"/>
        </w:trPr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019FB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6C4284">
              <w:rPr>
                <w:rFonts w:asciiTheme="majorHAnsi" w:hAnsiTheme="majorHAnsi"/>
                <w:spacing w:val="-5"/>
                <w:sz w:val="24"/>
                <w:szCs w:val="24"/>
              </w:rPr>
              <w:t>1.</w:t>
            </w:r>
          </w:p>
        </w:tc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1723F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C057" w14:textId="77777777" w:rsidR="00E34ED3" w:rsidRPr="006C4284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7A159" w14:textId="77777777" w:rsidR="00E34ED3" w:rsidRPr="006C4284" w:rsidRDefault="00E34ED3" w:rsidP="00261576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34ED3" w:rsidRPr="006C4284" w14:paraId="54339A0D" w14:textId="77777777" w:rsidTr="00261576">
        <w:trPr>
          <w:trHeight w:hRule="exact" w:val="428"/>
        </w:trPr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97671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6C4284">
              <w:rPr>
                <w:rFonts w:asciiTheme="majorHAnsi" w:hAnsiTheme="majorHAnsi"/>
                <w:spacing w:val="-5"/>
                <w:sz w:val="24"/>
                <w:szCs w:val="24"/>
              </w:rPr>
              <w:t>2.</w:t>
            </w:r>
          </w:p>
        </w:tc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B727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0E70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2AC2A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34ED3" w:rsidRPr="006C4284" w14:paraId="7DE7E3F1" w14:textId="77777777" w:rsidTr="00261576">
        <w:trPr>
          <w:trHeight w:hRule="exact" w:val="422"/>
        </w:trPr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9D9E9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6C4284">
              <w:rPr>
                <w:rFonts w:asciiTheme="majorHAnsi" w:hAnsiTheme="majorHAnsi"/>
                <w:spacing w:val="-5"/>
                <w:sz w:val="24"/>
                <w:szCs w:val="24"/>
              </w:rPr>
              <w:t>3.</w:t>
            </w:r>
          </w:p>
        </w:tc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99CC8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7608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CCE6C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34ED3" w:rsidRPr="006C4284" w14:paraId="0C04BAB8" w14:textId="77777777" w:rsidTr="00261576">
        <w:trPr>
          <w:trHeight w:hRule="exact" w:val="422"/>
        </w:trPr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0852B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6C4284">
              <w:rPr>
                <w:rFonts w:asciiTheme="majorHAnsi" w:hAnsiTheme="majorHAnsi"/>
                <w:spacing w:val="-5"/>
                <w:sz w:val="24"/>
                <w:szCs w:val="24"/>
              </w:rPr>
              <w:t>4.</w:t>
            </w:r>
          </w:p>
        </w:tc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19CC3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7AC07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2B17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34ED3" w:rsidRPr="006C4284" w14:paraId="2E2B51D4" w14:textId="77777777" w:rsidTr="00261576">
        <w:trPr>
          <w:trHeight w:hRule="exact" w:val="422"/>
        </w:trPr>
        <w:tc>
          <w:tcPr>
            <w:tcW w:w="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BE283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6C4284">
              <w:rPr>
                <w:rFonts w:asciiTheme="majorHAnsi" w:hAnsiTheme="majorHAnsi"/>
                <w:spacing w:val="-5"/>
                <w:sz w:val="24"/>
                <w:szCs w:val="24"/>
              </w:rPr>
              <w:t>5.</w:t>
            </w:r>
          </w:p>
        </w:tc>
        <w:tc>
          <w:tcPr>
            <w:tcW w:w="2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D81E0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C3063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20C7" w14:textId="77777777" w:rsidR="00E34ED3" w:rsidRPr="006C4284" w:rsidRDefault="00E34ED3" w:rsidP="0026157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EEEFC32" w14:textId="77777777" w:rsidR="00E34ED3" w:rsidRDefault="00E34ED3" w:rsidP="00E34ED3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 w:rsidRPr="006C4284">
        <w:rPr>
          <w:rFonts w:asciiTheme="majorHAnsi" w:hAnsiTheme="majorHAnsi"/>
          <w:position w:val="-1"/>
          <w:sz w:val="24"/>
          <w:szCs w:val="24"/>
        </w:rPr>
        <w:t>*)</w:t>
      </w:r>
      <w:r w:rsidRPr="006C4284">
        <w:rPr>
          <w:rFonts w:asciiTheme="majorHAnsi" w:hAnsiTheme="majorHAnsi"/>
          <w:spacing w:val="4"/>
          <w:position w:val="-1"/>
          <w:sz w:val="24"/>
          <w:szCs w:val="24"/>
        </w:rPr>
        <w:t xml:space="preserve"> </w:t>
      </w:r>
      <w:r w:rsidRPr="006C4284">
        <w:rPr>
          <w:rFonts w:asciiTheme="majorHAnsi" w:hAnsiTheme="majorHAnsi"/>
          <w:spacing w:val="-3"/>
          <w:position w:val="-1"/>
          <w:sz w:val="24"/>
          <w:szCs w:val="24"/>
        </w:rPr>
        <w:t>L</w:t>
      </w:r>
      <w:r w:rsidRPr="006C4284">
        <w:rPr>
          <w:rFonts w:asciiTheme="majorHAnsi" w:hAnsiTheme="majorHAnsi"/>
          <w:spacing w:val="4"/>
          <w:position w:val="-1"/>
          <w:sz w:val="24"/>
          <w:szCs w:val="24"/>
        </w:rPr>
        <w:t>e</w:t>
      </w:r>
      <w:r w:rsidRPr="006C4284">
        <w:rPr>
          <w:rFonts w:asciiTheme="majorHAnsi" w:hAnsiTheme="majorHAnsi"/>
          <w:spacing w:val="-4"/>
          <w:position w:val="-1"/>
          <w:sz w:val="24"/>
          <w:szCs w:val="24"/>
        </w:rPr>
        <w:t>m</w:t>
      </w:r>
      <w:r w:rsidRPr="006C4284">
        <w:rPr>
          <w:rFonts w:asciiTheme="majorHAnsi" w:hAnsiTheme="majorHAnsi"/>
          <w:spacing w:val="-5"/>
          <w:position w:val="-1"/>
          <w:sz w:val="24"/>
          <w:szCs w:val="24"/>
        </w:rPr>
        <w:t>b</w:t>
      </w:r>
      <w:r w:rsidRPr="006C4284">
        <w:rPr>
          <w:rFonts w:asciiTheme="majorHAnsi" w:hAnsiTheme="majorHAnsi"/>
          <w:spacing w:val="-1"/>
          <w:position w:val="-1"/>
          <w:sz w:val="24"/>
          <w:szCs w:val="24"/>
        </w:rPr>
        <w:t>a</w:t>
      </w:r>
      <w:r w:rsidRPr="006C4284">
        <w:rPr>
          <w:rFonts w:asciiTheme="majorHAnsi" w:hAnsiTheme="majorHAnsi"/>
          <w:position w:val="-1"/>
          <w:sz w:val="24"/>
          <w:szCs w:val="24"/>
        </w:rPr>
        <w:t>r</w:t>
      </w:r>
      <w:r w:rsidRPr="006C4284">
        <w:rPr>
          <w:rFonts w:asciiTheme="majorHAnsi" w:hAnsiTheme="majorHAnsi"/>
          <w:spacing w:val="5"/>
          <w:position w:val="-1"/>
          <w:sz w:val="24"/>
          <w:szCs w:val="24"/>
        </w:rPr>
        <w:t xml:space="preserve"> </w:t>
      </w:r>
      <w:r w:rsidRPr="006C4284">
        <w:rPr>
          <w:rFonts w:asciiTheme="majorHAnsi" w:hAnsiTheme="majorHAnsi"/>
          <w:spacing w:val="-2"/>
          <w:position w:val="-1"/>
          <w:sz w:val="24"/>
          <w:szCs w:val="24"/>
        </w:rPr>
        <w:t>s</w:t>
      </w:r>
      <w:r w:rsidRPr="006C4284">
        <w:rPr>
          <w:rFonts w:asciiTheme="majorHAnsi" w:hAnsiTheme="majorHAnsi"/>
          <w:spacing w:val="5"/>
          <w:position w:val="-1"/>
          <w:sz w:val="24"/>
          <w:szCs w:val="24"/>
        </w:rPr>
        <w:t>o</w:t>
      </w:r>
      <w:r w:rsidRPr="006C4284">
        <w:rPr>
          <w:rFonts w:asciiTheme="majorHAnsi" w:hAnsiTheme="majorHAnsi"/>
          <w:spacing w:val="-1"/>
          <w:position w:val="-1"/>
          <w:sz w:val="24"/>
          <w:szCs w:val="24"/>
        </w:rPr>
        <w:t>a</w:t>
      </w:r>
      <w:r w:rsidRPr="006C4284">
        <w:rPr>
          <w:rFonts w:asciiTheme="majorHAnsi" w:hAnsiTheme="majorHAnsi"/>
          <w:position w:val="-1"/>
          <w:sz w:val="24"/>
          <w:szCs w:val="24"/>
        </w:rPr>
        <w:t>l</w:t>
      </w:r>
      <w:r w:rsidRPr="006C4284">
        <w:rPr>
          <w:rFonts w:asciiTheme="majorHAnsi" w:hAnsiTheme="majorHAnsi"/>
          <w:spacing w:val="-7"/>
          <w:position w:val="-1"/>
          <w:sz w:val="24"/>
          <w:szCs w:val="24"/>
        </w:rPr>
        <w:t xml:space="preserve"> </w:t>
      </w:r>
      <w:r w:rsidRPr="006C4284">
        <w:rPr>
          <w:rFonts w:asciiTheme="majorHAnsi" w:hAnsiTheme="majorHAnsi"/>
          <w:spacing w:val="5"/>
          <w:position w:val="-1"/>
          <w:sz w:val="24"/>
          <w:szCs w:val="24"/>
        </w:rPr>
        <w:t>u</w:t>
      </w:r>
      <w:r w:rsidRPr="006C4284">
        <w:rPr>
          <w:rFonts w:asciiTheme="majorHAnsi" w:hAnsiTheme="majorHAnsi"/>
          <w:spacing w:val="-4"/>
          <w:position w:val="-1"/>
          <w:sz w:val="24"/>
          <w:szCs w:val="24"/>
        </w:rPr>
        <w:t>ji</w:t>
      </w:r>
      <w:r w:rsidRPr="006C4284">
        <w:rPr>
          <w:rFonts w:asciiTheme="majorHAnsi" w:hAnsiTheme="majorHAnsi"/>
          <w:spacing w:val="4"/>
          <w:position w:val="-1"/>
          <w:sz w:val="24"/>
          <w:szCs w:val="24"/>
        </w:rPr>
        <w:t>a</w:t>
      </w:r>
      <w:r w:rsidRPr="006C4284">
        <w:rPr>
          <w:rFonts w:asciiTheme="majorHAnsi" w:hAnsiTheme="majorHAnsi"/>
          <w:position w:val="-1"/>
          <w:sz w:val="24"/>
          <w:szCs w:val="24"/>
        </w:rPr>
        <w:t>n</w:t>
      </w:r>
      <w:r w:rsidRPr="006C4284">
        <w:rPr>
          <w:rFonts w:asciiTheme="majorHAnsi" w:hAnsiTheme="majorHAnsi"/>
          <w:spacing w:val="-1"/>
          <w:position w:val="-1"/>
          <w:sz w:val="24"/>
          <w:szCs w:val="24"/>
        </w:rPr>
        <w:t xml:space="preserve"> </w:t>
      </w:r>
      <w:r w:rsidRPr="006C4284">
        <w:rPr>
          <w:rFonts w:asciiTheme="majorHAnsi" w:hAnsiTheme="majorHAnsi"/>
          <w:spacing w:val="5"/>
          <w:position w:val="-1"/>
          <w:sz w:val="24"/>
          <w:szCs w:val="24"/>
        </w:rPr>
        <w:t>d</w:t>
      </w:r>
      <w:r w:rsidRPr="006C4284">
        <w:rPr>
          <w:rFonts w:asciiTheme="majorHAnsi" w:hAnsiTheme="majorHAnsi"/>
          <w:spacing w:val="-4"/>
          <w:position w:val="-1"/>
          <w:sz w:val="24"/>
          <w:szCs w:val="24"/>
        </w:rPr>
        <w:t>i</w:t>
      </w:r>
      <w:r w:rsidRPr="006C4284">
        <w:rPr>
          <w:rFonts w:asciiTheme="majorHAnsi" w:hAnsiTheme="majorHAnsi"/>
          <w:spacing w:val="-9"/>
          <w:position w:val="-1"/>
          <w:sz w:val="24"/>
          <w:szCs w:val="24"/>
        </w:rPr>
        <w:t>l</w:t>
      </w:r>
      <w:r w:rsidRPr="006C4284">
        <w:rPr>
          <w:rFonts w:asciiTheme="majorHAnsi" w:hAnsiTheme="majorHAnsi"/>
          <w:spacing w:val="4"/>
          <w:position w:val="-1"/>
          <w:sz w:val="24"/>
          <w:szCs w:val="24"/>
        </w:rPr>
        <w:t>a</w:t>
      </w:r>
      <w:r w:rsidRPr="006C4284">
        <w:rPr>
          <w:rFonts w:asciiTheme="majorHAnsi" w:hAnsiTheme="majorHAnsi"/>
          <w:spacing w:val="-9"/>
          <w:position w:val="-1"/>
          <w:sz w:val="24"/>
          <w:szCs w:val="24"/>
        </w:rPr>
        <w:t>m</w:t>
      </w:r>
      <w:r w:rsidRPr="006C4284">
        <w:rPr>
          <w:rFonts w:asciiTheme="majorHAnsi" w:hAnsiTheme="majorHAnsi"/>
          <w:spacing w:val="5"/>
          <w:position w:val="-1"/>
          <w:sz w:val="24"/>
          <w:szCs w:val="24"/>
        </w:rPr>
        <w:t>p</w:t>
      </w:r>
      <w:r w:rsidRPr="006C4284">
        <w:rPr>
          <w:rFonts w:asciiTheme="majorHAnsi" w:hAnsiTheme="majorHAnsi"/>
          <w:spacing w:val="-9"/>
          <w:position w:val="-1"/>
          <w:sz w:val="24"/>
          <w:szCs w:val="24"/>
        </w:rPr>
        <w:t>i</w:t>
      </w:r>
      <w:r w:rsidRPr="006C4284">
        <w:rPr>
          <w:rFonts w:asciiTheme="majorHAnsi" w:hAnsiTheme="majorHAnsi"/>
          <w:spacing w:val="1"/>
          <w:position w:val="-1"/>
          <w:sz w:val="24"/>
          <w:szCs w:val="24"/>
        </w:rPr>
        <w:t>r</w:t>
      </w:r>
      <w:r w:rsidRPr="006C4284">
        <w:rPr>
          <w:rFonts w:asciiTheme="majorHAnsi" w:hAnsiTheme="majorHAnsi"/>
          <w:position w:val="-1"/>
          <w:sz w:val="24"/>
          <w:szCs w:val="24"/>
        </w:rPr>
        <w:t>k</w:t>
      </w:r>
      <w:r w:rsidRPr="006C4284">
        <w:rPr>
          <w:rFonts w:asciiTheme="majorHAnsi" w:hAnsiTheme="majorHAnsi"/>
          <w:spacing w:val="-1"/>
          <w:position w:val="-1"/>
          <w:sz w:val="24"/>
          <w:szCs w:val="24"/>
        </w:rPr>
        <w:t>a</w:t>
      </w:r>
      <w:r w:rsidRPr="006C4284">
        <w:rPr>
          <w:rFonts w:asciiTheme="majorHAnsi" w:hAnsiTheme="majorHAnsi"/>
          <w:position w:val="-1"/>
          <w:sz w:val="24"/>
          <w:szCs w:val="24"/>
        </w:rPr>
        <w:t>n</w:t>
      </w:r>
    </w:p>
    <w:p w14:paraId="414DDD43" w14:textId="77777777" w:rsidR="00E34ED3" w:rsidRDefault="00E34ED3" w:rsidP="00E34ED3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Tulungagung, ………………………………</w:t>
      </w:r>
      <w:proofErr w:type="gramStart"/>
      <w:r>
        <w:rPr>
          <w:rFonts w:asciiTheme="majorHAnsi" w:hAnsiTheme="majorHAnsi"/>
          <w:position w:val="-1"/>
          <w:sz w:val="24"/>
          <w:szCs w:val="24"/>
        </w:rPr>
        <w:t>…..</w:t>
      </w:r>
      <w:proofErr w:type="gramEnd"/>
    </w:p>
    <w:p w14:paraId="632E17AC" w14:textId="77777777" w:rsidR="00E34ED3" w:rsidRDefault="00E34ED3" w:rsidP="00E34ED3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Mengetahui,</w:t>
      </w:r>
    </w:p>
    <w:p w14:paraId="7A4F147F" w14:textId="31FEC68A" w:rsidR="00E34ED3" w:rsidRDefault="00E34ED3" w:rsidP="00E34ED3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Koorprodi,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Koord Dosen RMK,</w:t>
      </w:r>
    </w:p>
    <w:p w14:paraId="46D2455F" w14:textId="77777777" w:rsidR="00E34ED3" w:rsidRDefault="00E34ED3" w:rsidP="00E34ED3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0BBC2375" w14:textId="77777777" w:rsidR="00E34ED3" w:rsidRDefault="00E34ED3" w:rsidP="00E34ED3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4BA90017" w14:textId="72676676" w:rsidR="00E34ED3" w:rsidRDefault="00E34ED3" w:rsidP="00E34ED3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 w:rsidR="000E7771"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2D75623A" w14:textId="59BB3927" w:rsidR="00E34ED3" w:rsidRDefault="00E34ED3" w:rsidP="00E34ED3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Menyetujui,</w:t>
      </w:r>
    </w:p>
    <w:p w14:paraId="0B4605D1" w14:textId="77777777" w:rsidR="00E34ED3" w:rsidRDefault="00E34ED3" w:rsidP="00E34ED3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Ketua Jurusan,</w:t>
      </w:r>
    </w:p>
    <w:p w14:paraId="1859E5FD" w14:textId="77777777" w:rsidR="00E34ED3" w:rsidRDefault="00E34ED3" w:rsidP="00E34ED3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4BD8E431" w14:textId="77777777" w:rsidR="00E34ED3" w:rsidRDefault="00E34ED3" w:rsidP="00E34ED3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5AB6F800" w14:textId="77777777" w:rsidR="00E34ED3" w:rsidRDefault="00E34ED3" w:rsidP="00E34ED3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443F7A00" w14:textId="7336EB22" w:rsidR="003E25B2" w:rsidRPr="00FB0B2B" w:rsidRDefault="003E25B2" w:rsidP="00E34ED3">
      <w:pPr>
        <w:ind w:left="567" w:right="283"/>
        <w:jc w:val="center"/>
        <w:rPr>
          <w:rFonts w:asciiTheme="majorHAnsi" w:eastAsia="Arial" w:hAnsiTheme="majorHAnsi" w:cs="Arial"/>
          <w:sz w:val="16"/>
          <w:szCs w:val="16"/>
        </w:rPr>
      </w:pPr>
    </w:p>
    <w:sectPr w:rsidR="003E25B2" w:rsidRPr="00FB0B2B" w:rsidSect="00821236">
      <w:type w:val="continuous"/>
      <w:pgSz w:w="11907" w:h="16840" w:code="9"/>
      <w:pgMar w:top="561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0CE1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254E7"/>
    <w:multiLevelType w:val="multilevel"/>
    <w:tmpl w:val="F8EAE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B2"/>
    <w:rsid w:val="000E7771"/>
    <w:rsid w:val="003E25B2"/>
    <w:rsid w:val="00821236"/>
    <w:rsid w:val="00A43A9A"/>
    <w:rsid w:val="00E34ED3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381269"/>
  <w15:docId w15:val="{648ABE9F-94BA-42B1-BF58-3E61ED3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82123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sat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SyaiHa</dc:creator>
  <cp:lastModifiedBy>Syaiful Hadi</cp:lastModifiedBy>
  <cp:revision>3</cp:revision>
  <cp:lastPrinted>2025-06-30T08:08:00Z</cp:lastPrinted>
  <dcterms:created xsi:type="dcterms:W3CDTF">2025-06-30T08:09:00Z</dcterms:created>
  <dcterms:modified xsi:type="dcterms:W3CDTF">2025-06-30T08:10:00Z</dcterms:modified>
</cp:coreProperties>
</file>