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8215A8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5" o:title=""/>
            <w10:wrap anchorx="page"/>
          </v:shape>
        </w:pic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1E1535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299C537F" w:rsidR="003E25B2" w:rsidRDefault="001E1535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6D3BFFE8" w14:textId="07A3C25F" w:rsidR="00821236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LEMBAGA PENJAMINAN MUTU</w:t>
      </w:r>
    </w:p>
    <w:p w14:paraId="7FB0F5A2" w14:textId="77777777" w:rsidR="003E25B2" w:rsidRDefault="001E1535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FED1D2F" w:rsidR="003E25B2" w:rsidRDefault="008215A8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pict w14:anchorId="6E791DA0">
          <v:group id="_x0000_s1027" style="position:absolute;left:0;text-align:left;margin-left:46pt;margin-top:14.45pt;width:498.9pt;height:3.6pt;z-index:-251660288;mso-position-horizontal-relative:page" coordorigin="1385,-582" coordsize="9131,72">
            <v:shape id="_x0000_s1029" style="position:absolute;left:1407;top:-560;width:9087;height:0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  <w:r w:rsidR="001E1535">
        <w:rPr>
          <w:rFonts w:ascii="Arial" w:eastAsia="Arial" w:hAnsi="Arial" w:cs="Arial"/>
          <w:spacing w:val="2"/>
          <w:sz w:val="18"/>
          <w:szCs w:val="18"/>
        </w:rPr>
        <w:t>T</w:t>
      </w:r>
      <w:r w:rsidR="001E1535">
        <w:rPr>
          <w:rFonts w:ascii="Arial" w:eastAsia="Arial" w:hAnsi="Arial" w:cs="Arial"/>
          <w:sz w:val="18"/>
          <w:szCs w:val="18"/>
        </w:rPr>
        <w:t>elepon:</w:t>
      </w:r>
      <w:r w:rsidR="001E153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1E1535">
        <w:rPr>
          <w:rFonts w:ascii="Arial" w:eastAsia="Arial" w:hAnsi="Arial" w:cs="Arial"/>
          <w:sz w:val="18"/>
          <w:szCs w:val="18"/>
        </w:rPr>
        <w:t>(0355)</w:t>
      </w:r>
      <w:r w:rsidR="001E153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1E1535">
        <w:rPr>
          <w:rFonts w:ascii="Arial" w:eastAsia="Arial" w:hAnsi="Arial" w:cs="Arial"/>
          <w:sz w:val="18"/>
          <w:szCs w:val="18"/>
        </w:rPr>
        <w:t>321513</w:t>
      </w:r>
      <w:r w:rsidR="001E1535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1E1535">
        <w:rPr>
          <w:rFonts w:ascii="Arial" w:eastAsia="Arial" w:hAnsi="Arial" w:cs="Arial"/>
          <w:spacing w:val="-2"/>
          <w:sz w:val="18"/>
          <w:szCs w:val="18"/>
        </w:rPr>
        <w:t>W</w:t>
      </w:r>
      <w:r w:rsidR="001E1535">
        <w:rPr>
          <w:rFonts w:ascii="Arial" w:eastAsia="Arial" w:hAnsi="Arial" w:cs="Arial"/>
          <w:sz w:val="18"/>
          <w:szCs w:val="18"/>
        </w:rPr>
        <w:t>e</w:t>
      </w:r>
      <w:r w:rsidR="001E1535">
        <w:rPr>
          <w:rFonts w:ascii="Arial" w:eastAsia="Arial" w:hAnsi="Arial" w:cs="Arial"/>
          <w:spacing w:val="1"/>
          <w:sz w:val="18"/>
          <w:szCs w:val="18"/>
        </w:rPr>
        <w:t>b</w:t>
      </w:r>
      <w:r w:rsidR="001E1535">
        <w:rPr>
          <w:rFonts w:ascii="Arial" w:eastAsia="Arial" w:hAnsi="Arial" w:cs="Arial"/>
          <w:spacing w:val="2"/>
          <w:sz w:val="18"/>
          <w:szCs w:val="18"/>
        </w:rPr>
        <w:t>s</w:t>
      </w:r>
      <w:r w:rsidR="001E1535">
        <w:rPr>
          <w:rFonts w:ascii="Arial" w:eastAsia="Arial" w:hAnsi="Arial" w:cs="Arial"/>
          <w:spacing w:val="-4"/>
          <w:sz w:val="18"/>
          <w:szCs w:val="18"/>
        </w:rPr>
        <w:t>i</w:t>
      </w:r>
      <w:r w:rsidR="001E1535">
        <w:rPr>
          <w:rFonts w:ascii="Arial" w:eastAsia="Arial" w:hAnsi="Arial" w:cs="Arial"/>
          <w:spacing w:val="2"/>
          <w:sz w:val="18"/>
          <w:szCs w:val="18"/>
        </w:rPr>
        <w:t>t</w:t>
      </w:r>
      <w:hyperlink r:id="rId6">
        <w:r w:rsidR="001E1535">
          <w:rPr>
            <w:rFonts w:ascii="Arial" w:eastAsia="Arial" w:hAnsi="Arial" w:cs="Arial"/>
            <w:sz w:val="18"/>
            <w:szCs w:val="18"/>
          </w:rPr>
          <w:t xml:space="preserve">e: </w:t>
        </w:r>
        <w:r w:rsidR="001E1535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w</w:t>
        </w:r>
        <w:r w:rsidR="001E1535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1E1535">
          <w:rPr>
            <w:rFonts w:ascii="Arial" w:eastAsia="Arial" w:hAnsi="Arial" w:cs="Arial"/>
            <w:spacing w:val="3"/>
            <w:sz w:val="18"/>
            <w:szCs w:val="18"/>
          </w:rPr>
          <w:t>.</w:t>
        </w:r>
        <w:r w:rsidR="001E1535">
          <w:rPr>
            <w:rFonts w:ascii="Arial" w:eastAsia="Arial" w:hAnsi="Arial" w:cs="Arial"/>
            <w:sz w:val="18"/>
            <w:szCs w:val="18"/>
          </w:rPr>
          <w:t>uin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s</w:t>
        </w:r>
        <w:r w:rsidR="001E1535">
          <w:rPr>
            <w:rFonts w:ascii="Arial" w:eastAsia="Arial" w:hAnsi="Arial" w:cs="Arial"/>
            <w:sz w:val="18"/>
            <w:szCs w:val="18"/>
          </w:rPr>
          <w:t>a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t</w:t>
        </w:r>
        <w:r w:rsidR="001E1535">
          <w:rPr>
            <w:rFonts w:ascii="Arial" w:eastAsia="Arial" w:hAnsi="Arial" w:cs="Arial"/>
            <w:spacing w:val="-4"/>
            <w:sz w:val="18"/>
            <w:szCs w:val="18"/>
          </w:rPr>
          <w:t>u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1E1535">
          <w:rPr>
            <w:rFonts w:ascii="Arial" w:eastAsia="Arial" w:hAnsi="Arial" w:cs="Arial"/>
            <w:sz w:val="18"/>
            <w:szCs w:val="18"/>
          </w:rPr>
          <w:t>a</w:t>
        </w:r>
        <w:r w:rsidR="001E1535">
          <w:rPr>
            <w:rFonts w:ascii="Arial" w:eastAsia="Arial" w:hAnsi="Arial" w:cs="Arial"/>
            <w:spacing w:val="-2"/>
            <w:sz w:val="18"/>
            <w:szCs w:val="18"/>
          </w:rPr>
          <w:t>c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1E1535">
          <w:rPr>
            <w:rFonts w:ascii="Arial" w:eastAsia="Arial" w:hAnsi="Arial" w:cs="Arial"/>
            <w:spacing w:val="-4"/>
            <w:sz w:val="18"/>
            <w:szCs w:val="18"/>
          </w:rPr>
          <w:t>i</w:t>
        </w:r>
        <w:r w:rsidR="001E1535">
          <w:rPr>
            <w:rFonts w:ascii="Arial" w:eastAsia="Arial" w:hAnsi="Arial" w:cs="Arial"/>
            <w:sz w:val="18"/>
            <w:szCs w:val="18"/>
          </w:rPr>
          <w:t>d</w:t>
        </w:r>
      </w:hyperlink>
      <w:r w:rsidR="001E1535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1E1535">
        <w:rPr>
          <w:rFonts w:ascii="Arial" w:eastAsia="Arial" w:hAnsi="Arial" w:cs="Arial"/>
          <w:sz w:val="18"/>
          <w:szCs w:val="18"/>
        </w:rPr>
        <w:t>E</w:t>
      </w:r>
      <w:r w:rsidR="001E1535">
        <w:rPr>
          <w:rFonts w:ascii="Arial" w:eastAsia="Arial" w:hAnsi="Arial" w:cs="Arial"/>
          <w:spacing w:val="2"/>
          <w:sz w:val="18"/>
          <w:szCs w:val="18"/>
        </w:rPr>
        <w:t>m</w:t>
      </w:r>
      <w:hyperlink r:id="rId7">
        <w:r w:rsidR="001E1535">
          <w:rPr>
            <w:rFonts w:ascii="Arial" w:eastAsia="Arial" w:hAnsi="Arial" w:cs="Arial"/>
            <w:sz w:val="18"/>
            <w:szCs w:val="18"/>
          </w:rPr>
          <w:t>ail: in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f</w:t>
        </w:r>
        <w:r w:rsidR="001E1535">
          <w:rPr>
            <w:rFonts w:ascii="Arial" w:eastAsia="Arial" w:hAnsi="Arial" w:cs="Arial"/>
            <w:spacing w:val="-4"/>
            <w:sz w:val="18"/>
            <w:szCs w:val="18"/>
          </w:rPr>
          <w:t>o</w:t>
        </w:r>
        <w:r w:rsidR="001E1535">
          <w:rPr>
            <w:rFonts w:ascii="Arial" w:eastAsia="Arial" w:hAnsi="Arial" w:cs="Arial"/>
            <w:spacing w:val="1"/>
            <w:sz w:val="18"/>
            <w:szCs w:val="18"/>
          </w:rPr>
          <w:t>@</w:t>
        </w:r>
        <w:r w:rsidR="001E1535">
          <w:rPr>
            <w:rFonts w:ascii="Arial" w:eastAsia="Arial" w:hAnsi="Arial" w:cs="Arial"/>
            <w:sz w:val="18"/>
            <w:szCs w:val="18"/>
          </w:rPr>
          <w:t>uin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s</w:t>
        </w:r>
        <w:r w:rsidR="001E1535">
          <w:rPr>
            <w:rFonts w:ascii="Arial" w:eastAsia="Arial" w:hAnsi="Arial" w:cs="Arial"/>
            <w:spacing w:val="-4"/>
            <w:sz w:val="18"/>
            <w:szCs w:val="18"/>
          </w:rPr>
          <w:t>a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t</w:t>
        </w:r>
        <w:r w:rsidR="001E1535">
          <w:rPr>
            <w:rFonts w:ascii="Arial" w:eastAsia="Arial" w:hAnsi="Arial" w:cs="Arial"/>
            <w:sz w:val="18"/>
            <w:szCs w:val="18"/>
          </w:rPr>
          <w:t>u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1E1535">
          <w:rPr>
            <w:rFonts w:ascii="Arial" w:eastAsia="Arial" w:hAnsi="Arial" w:cs="Arial"/>
            <w:spacing w:val="-4"/>
            <w:sz w:val="18"/>
            <w:szCs w:val="18"/>
          </w:rPr>
          <w:t>a</w:t>
        </w:r>
        <w:r w:rsidR="001E1535">
          <w:rPr>
            <w:rFonts w:ascii="Arial" w:eastAsia="Arial" w:hAnsi="Arial" w:cs="Arial"/>
            <w:spacing w:val="2"/>
            <w:sz w:val="18"/>
            <w:szCs w:val="18"/>
          </w:rPr>
          <w:t>c.i</w:t>
        </w:r>
        <w:r w:rsidR="001E1535"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746E20CC" w:rsidR="003E25B2" w:rsidRDefault="003E25B2">
      <w:pPr>
        <w:spacing w:line="200" w:lineRule="exact"/>
      </w:pPr>
    </w:p>
    <w:p w14:paraId="7EE99DF1" w14:textId="51410989" w:rsidR="003E25B2" w:rsidRDefault="003E25B2">
      <w:pPr>
        <w:spacing w:before="20" w:line="200" w:lineRule="exact"/>
      </w:pPr>
    </w:p>
    <w:p w14:paraId="644C1B71" w14:textId="77777777" w:rsidR="00500094" w:rsidRPr="001E1535" w:rsidRDefault="00500094" w:rsidP="00500094">
      <w:pPr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1E1535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LEMBAR VALIDASI RPS</w:t>
      </w:r>
    </w:p>
    <w:p w14:paraId="34DD1341" w14:textId="77777777" w:rsidR="001E1535" w:rsidRDefault="00500094" w:rsidP="00500094">
      <w:pPr>
        <w:tabs>
          <w:tab w:val="left" w:pos="2835"/>
        </w:tabs>
        <w:spacing w:line="360" w:lineRule="auto"/>
        <w:ind w:left="308" w:right="6035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-2"/>
          <w:sz w:val="24"/>
          <w:szCs w:val="24"/>
        </w:rPr>
        <w:t>M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pacing w:val="5"/>
          <w:sz w:val="24"/>
          <w:szCs w:val="24"/>
        </w:rPr>
        <w:t>t</w:t>
      </w:r>
      <w:r w:rsidRPr="00A04FEF">
        <w:rPr>
          <w:rFonts w:ascii="Cambria" w:hAnsi="Cambria"/>
          <w:sz w:val="24"/>
          <w:szCs w:val="24"/>
        </w:rPr>
        <w:t xml:space="preserve">a </w:t>
      </w:r>
      <w:r w:rsidRPr="00A04FEF">
        <w:rPr>
          <w:rFonts w:ascii="Cambria" w:hAnsi="Cambria"/>
          <w:spacing w:val="-5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>u</w:t>
      </w:r>
      <w:r w:rsidRPr="00A04FEF">
        <w:rPr>
          <w:rFonts w:ascii="Cambria" w:hAnsi="Cambria"/>
          <w:spacing w:val="-4"/>
          <w:sz w:val="24"/>
          <w:szCs w:val="24"/>
        </w:rPr>
        <w:t>l</w:t>
      </w:r>
      <w:r w:rsidRPr="00A04FEF">
        <w:rPr>
          <w:rFonts w:ascii="Cambria" w:hAnsi="Cambria"/>
          <w:spacing w:val="-9"/>
          <w:sz w:val="24"/>
          <w:szCs w:val="24"/>
        </w:rPr>
        <w:t>i</w:t>
      </w:r>
      <w:r w:rsidRPr="00A04FEF">
        <w:rPr>
          <w:rFonts w:ascii="Cambria" w:hAnsi="Cambria"/>
          <w:spacing w:val="4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h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</w:p>
    <w:p w14:paraId="56C5AC1F" w14:textId="39600CF0" w:rsidR="00500094" w:rsidRPr="00A04FEF" w:rsidRDefault="00500094" w:rsidP="00500094">
      <w:pPr>
        <w:tabs>
          <w:tab w:val="left" w:pos="2835"/>
        </w:tabs>
        <w:spacing w:line="360" w:lineRule="auto"/>
        <w:ind w:left="308" w:right="6035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-10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>o</w:t>
      </w:r>
      <w:r w:rsidRPr="00A04FEF">
        <w:rPr>
          <w:rFonts w:ascii="Cambria" w:hAnsi="Cambria"/>
          <w:spacing w:val="-5"/>
          <w:sz w:val="24"/>
          <w:szCs w:val="24"/>
        </w:rPr>
        <w:t>d</w:t>
      </w:r>
      <w:r w:rsidRPr="00A04FEF">
        <w:rPr>
          <w:rFonts w:ascii="Cambria" w:hAnsi="Cambria"/>
          <w:sz w:val="24"/>
          <w:szCs w:val="24"/>
        </w:rPr>
        <w:t>e Mata Kuliah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</w:p>
    <w:p w14:paraId="7868F494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1"/>
          <w:sz w:val="24"/>
          <w:szCs w:val="24"/>
        </w:rPr>
      </w:pPr>
      <w:r>
        <w:rPr>
          <w:rFonts w:ascii="Cambria" w:hAnsi="Cambria"/>
          <w:spacing w:val="1"/>
          <w:sz w:val="24"/>
          <w:szCs w:val="24"/>
        </w:rPr>
        <w:t>Program Studi</w:t>
      </w:r>
      <w:r>
        <w:rPr>
          <w:rFonts w:ascii="Cambria" w:hAnsi="Cambria"/>
          <w:spacing w:val="1"/>
          <w:sz w:val="24"/>
          <w:szCs w:val="24"/>
        </w:rPr>
        <w:tab/>
        <w:t>:</w:t>
      </w:r>
    </w:p>
    <w:p w14:paraId="6D7BD15E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1"/>
          <w:sz w:val="24"/>
          <w:szCs w:val="24"/>
        </w:rPr>
        <w:t>S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9"/>
          <w:sz w:val="24"/>
          <w:szCs w:val="24"/>
        </w:rPr>
        <w:t>m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2"/>
          <w:sz w:val="24"/>
          <w:szCs w:val="24"/>
        </w:rPr>
        <w:t>s</w:t>
      </w:r>
      <w:r w:rsidRPr="00A04FEF">
        <w:rPr>
          <w:rFonts w:ascii="Cambria" w:hAnsi="Cambria"/>
          <w:spacing w:val="5"/>
          <w:sz w:val="24"/>
          <w:szCs w:val="24"/>
        </w:rPr>
        <w:t>t</w:t>
      </w:r>
      <w:r w:rsidRPr="00A04FEF">
        <w:rPr>
          <w:rFonts w:ascii="Cambria" w:hAnsi="Cambria"/>
          <w:spacing w:val="-6"/>
          <w:sz w:val="24"/>
          <w:szCs w:val="24"/>
        </w:rPr>
        <w:t>e</w:t>
      </w:r>
      <w:r w:rsidRPr="00A04FEF">
        <w:rPr>
          <w:rFonts w:ascii="Cambria" w:hAnsi="Cambria"/>
          <w:sz w:val="24"/>
          <w:szCs w:val="24"/>
        </w:rPr>
        <w:t>r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  <w:r w:rsidRPr="00A04FEF">
        <w:rPr>
          <w:rFonts w:ascii="Cambria" w:hAnsi="Cambria"/>
          <w:spacing w:val="5"/>
          <w:sz w:val="24"/>
          <w:szCs w:val="24"/>
        </w:rPr>
        <w:t xml:space="preserve"> </w:t>
      </w:r>
    </w:p>
    <w:p w14:paraId="421BE9E0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2"/>
          <w:sz w:val="24"/>
          <w:szCs w:val="24"/>
        </w:rPr>
        <w:t>T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pacing w:val="-5"/>
          <w:sz w:val="24"/>
          <w:szCs w:val="24"/>
        </w:rPr>
        <w:t>h</w:t>
      </w:r>
      <w:r w:rsidRPr="00A04FEF">
        <w:rPr>
          <w:rFonts w:ascii="Cambria" w:hAnsi="Cambria"/>
          <w:spacing w:val="5"/>
          <w:sz w:val="24"/>
          <w:szCs w:val="24"/>
        </w:rPr>
        <w:t>u</w:t>
      </w:r>
      <w:r w:rsidRPr="00A04FEF">
        <w:rPr>
          <w:rFonts w:ascii="Cambria" w:hAnsi="Cambria"/>
          <w:sz w:val="24"/>
          <w:szCs w:val="24"/>
        </w:rPr>
        <w:t>n</w:t>
      </w:r>
      <w:r w:rsidRPr="00A04FEF">
        <w:rPr>
          <w:rFonts w:ascii="Cambria" w:hAnsi="Cambria"/>
          <w:spacing w:val="-2"/>
          <w:sz w:val="24"/>
          <w:szCs w:val="24"/>
        </w:rPr>
        <w:t xml:space="preserve"> </w:t>
      </w:r>
      <w:r w:rsidRPr="00A04FEF">
        <w:rPr>
          <w:rFonts w:ascii="Cambria" w:hAnsi="Cambria"/>
          <w:spacing w:val="-5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d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4"/>
          <w:sz w:val="24"/>
          <w:szCs w:val="24"/>
        </w:rPr>
        <w:t>m</w:t>
      </w:r>
      <w:r w:rsidRPr="00A04FEF">
        <w:rPr>
          <w:rFonts w:ascii="Cambria" w:hAnsi="Cambria"/>
          <w:spacing w:val="-9"/>
          <w:sz w:val="24"/>
          <w:szCs w:val="24"/>
        </w:rPr>
        <w:t>i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ab/>
        <w:t>:</w:t>
      </w:r>
    </w:p>
    <w:p w14:paraId="43E8116A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237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1"/>
          <w:sz w:val="24"/>
          <w:szCs w:val="24"/>
        </w:rPr>
        <w:t>P</w:t>
      </w:r>
      <w:r w:rsidRPr="00A04FEF">
        <w:rPr>
          <w:rFonts w:ascii="Cambria" w:hAnsi="Cambria"/>
          <w:spacing w:val="-2"/>
          <w:sz w:val="24"/>
          <w:szCs w:val="24"/>
        </w:rPr>
        <w:t>JM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ab/>
        <w:t>: …………………………</w:t>
      </w:r>
      <w:proofErr w:type="gramStart"/>
      <w:r w:rsidRPr="00A04FEF">
        <w:rPr>
          <w:rFonts w:ascii="Cambria" w:hAnsi="Cambria"/>
          <w:sz w:val="24"/>
          <w:szCs w:val="24"/>
        </w:rPr>
        <w:t>…</w:t>
      </w:r>
      <w:r w:rsidRPr="00A04FEF">
        <w:rPr>
          <w:rFonts w:ascii="Cambria" w:hAnsi="Cambria"/>
          <w:spacing w:val="3"/>
          <w:sz w:val="24"/>
          <w:szCs w:val="24"/>
        </w:rPr>
        <w:t>.</w:t>
      </w:r>
      <w:r w:rsidRPr="00A04FEF">
        <w:rPr>
          <w:rFonts w:ascii="Cambria" w:hAnsi="Cambria"/>
          <w:sz w:val="24"/>
          <w:szCs w:val="24"/>
        </w:rPr>
        <w:t>.</w:t>
      </w:r>
      <w:proofErr w:type="gramEnd"/>
      <w:r w:rsidRPr="00A04FEF">
        <w:rPr>
          <w:rFonts w:ascii="Cambria" w:hAnsi="Cambria"/>
          <w:spacing w:val="-9"/>
          <w:sz w:val="24"/>
          <w:szCs w:val="24"/>
        </w:rPr>
        <w:t xml:space="preserve"> </w:t>
      </w:r>
      <w:r>
        <w:rPr>
          <w:rFonts w:ascii="Cambria" w:hAnsi="Cambria"/>
          <w:spacing w:val="-9"/>
          <w:sz w:val="24"/>
          <w:szCs w:val="24"/>
        </w:rPr>
        <w:t>t</w:t>
      </w:r>
      <w:r w:rsidRPr="00A04FEF">
        <w:rPr>
          <w:rFonts w:ascii="Cambria" w:hAnsi="Cambria"/>
          <w:spacing w:val="2"/>
          <w:sz w:val="24"/>
          <w:szCs w:val="24"/>
        </w:rPr>
        <w:t>td</w:t>
      </w:r>
      <w:r w:rsidRPr="00A04FEF">
        <w:rPr>
          <w:rFonts w:ascii="Cambria" w:hAnsi="Cambria"/>
          <w:spacing w:val="-7"/>
          <w:sz w:val="24"/>
          <w:szCs w:val="24"/>
        </w:rPr>
        <w:t xml:space="preserve"> </w:t>
      </w:r>
      <w:r w:rsidRPr="00A04FEF">
        <w:rPr>
          <w:rFonts w:ascii="Cambria" w:hAnsi="Cambria"/>
          <w:sz w:val="24"/>
          <w:szCs w:val="24"/>
        </w:rPr>
        <w:t>………</w:t>
      </w:r>
      <w:r w:rsidRPr="00A04FEF">
        <w:rPr>
          <w:rFonts w:ascii="Cambria" w:hAnsi="Cambria"/>
          <w:spacing w:val="-5"/>
          <w:sz w:val="24"/>
          <w:szCs w:val="24"/>
        </w:rPr>
        <w:t>…</w:t>
      </w:r>
      <w:r w:rsidRPr="00A04FEF">
        <w:rPr>
          <w:rFonts w:ascii="Cambria" w:hAnsi="Cambria"/>
          <w:sz w:val="24"/>
          <w:szCs w:val="24"/>
        </w:rPr>
        <w:t>…</w:t>
      </w:r>
      <w:r w:rsidRPr="00A04FEF">
        <w:rPr>
          <w:rFonts w:ascii="Cambria" w:hAnsi="Cambria"/>
          <w:spacing w:val="-5"/>
          <w:sz w:val="24"/>
          <w:szCs w:val="24"/>
        </w:rPr>
        <w:t>…</w:t>
      </w:r>
      <w:r w:rsidRPr="00A04FEF">
        <w:rPr>
          <w:rFonts w:ascii="Cambria" w:hAnsi="Cambria"/>
          <w:sz w:val="24"/>
          <w:szCs w:val="24"/>
        </w:rPr>
        <w:t>………</w:t>
      </w:r>
      <w:proofErr w:type="gramStart"/>
      <w:r w:rsidRPr="00A04FEF">
        <w:rPr>
          <w:rFonts w:ascii="Cambria" w:hAnsi="Cambria"/>
          <w:sz w:val="24"/>
          <w:szCs w:val="24"/>
        </w:rPr>
        <w:t>…</w:t>
      </w:r>
      <w:r w:rsidRPr="00A04FEF">
        <w:rPr>
          <w:rFonts w:ascii="Cambria" w:hAnsi="Cambria"/>
          <w:spacing w:val="2"/>
          <w:sz w:val="24"/>
          <w:szCs w:val="24"/>
        </w:rPr>
        <w:t>.</w:t>
      </w:r>
      <w:r w:rsidRPr="00A04FEF">
        <w:rPr>
          <w:rFonts w:ascii="Cambria" w:hAnsi="Cambria"/>
          <w:sz w:val="24"/>
          <w:szCs w:val="24"/>
        </w:rPr>
        <w:t>.</w:t>
      </w:r>
      <w:proofErr w:type="gramEnd"/>
    </w:p>
    <w:p w14:paraId="38F0DD95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233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-5"/>
          <w:sz w:val="24"/>
          <w:szCs w:val="24"/>
        </w:rPr>
        <w:t>An</w:t>
      </w:r>
      <w:r w:rsidRPr="00A04FEF">
        <w:rPr>
          <w:rFonts w:ascii="Cambria" w:hAnsi="Cambria"/>
          <w:sz w:val="24"/>
          <w:szCs w:val="24"/>
        </w:rPr>
        <w:t>ggota</w:t>
      </w:r>
      <w:r w:rsidRPr="00A04FEF">
        <w:rPr>
          <w:rFonts w:ascii="Cambria" w:hAnsi="Cambria"/>
          <w:sz w:val="24"/>
          <w:szCs w:val="24"/>
        </w:rPr>
        <w:tab/>
        <w:t>: 1</w:t>
      </w:r>
      <w:r w:rsidRPr="00A04FEF">
        <w:rPr>
          <w:rFonts w:ascii="Cambria" w:hAnsi="Cambria"/>
          <w:spacing w:val="2"/>
          <w:sz w:val="24"/>
          <w:szCs w:val="24"/>
        </w:rPr>
        <w:t>).</w:t>
      </w:r>
      <w:r w:rsidRPr="00A04FEF">
        <w:rPr>
          <w:rFonts w:ascii="Cambria" w:hAnsi="Cambria"/>
          <w:sz w:val="24"/>
          <w:szCs w:val="24"/>
        </w:rPr>
        <w:t>………………………</w:t>
      </w:r>
      <w:proofErr w:type="gramStart"/>
      <w:r w:rsidRPr="00A04FEF">
        <w:rPr>
          <w:rFonts w:ascii="Cambria" w:hAnsi="Cambria"/>
          <w:spacing w:val="-5"/>
          <w:sz w:val="24"/>
          <w:szCs w:val="24"/>
        </w:rPr>
        <w:t>…</w:t>
      </w:r>
      <w:r w:rsidRPr="00A04FEF">
        <w:rPr>
          <w:rFonts w:ascii="Cambria" w:hAnsi="Cambria"/>
          <w:spacing w:val="2"/>
          <w:sz w:val="24"/>
          <w:szCs w:val="24"/>
        </w:rPr>
        <w:t>.</w:t>
      </w:r>
      <w:r w:rsidRPr="00A04FEF">
        <w:rPr>
          <w:rFonts w:ascii="Cambria" w:hAnsi="Cambria"/>
          <w:sz w:val="24"/>
          <w:szCs w:val="24"/>
        </w:rPr>
        <w:t>.</w:t>
      </w:r>
      <w:proofErr w:type="gramEnd"/>
      <w:r w:rsidRPr="00A04FEF">
        <w:rPr>
          <w:rFonts w:ascii="Cambria" w:hAnsi="Cambria"/>
          <w:spacing w:val="2"/>
          <w:sz w:val="24"/>
          <w:szCs w:val="24"/>
        </w:rPr>
        <w:t xml:space="preserve"> </w:t>
      </w:r>
      <w:r>
        <w:rPr>
          <w:rFonts w:ascii="Cambria" w:hAnsi="Cambria"/>
          <w:spacing w:val="-3"/>
          <w:sz w:val="24"/>
          <w:szCs w:val="24"/>
        </w:rPr>
        <w:t>t</w:t>
      </w:r>
      <w:r w:rsidRPr="00A04FEF">
        <w:rPr>
          <w:rFonts w:ascii="Cambria" w:hAnsi="Cambria"/>
          <w:spacing w:val="2"/>
          <w:sz w:val="24"/>
          <w:szCs w:val="24"/>
        </w:rPr>
        <w:t>td</w:t>
      </w:r>
      <w:r w:rsidRPr="00A04FEF">
        <w:rPr>
          <w:rFonts w:ascii="Cambria" w:hAnsi="Cambria"/>
          <w:spacing w:val="-2"/>
          <w:sz w:val="24"/>
          <w:szCs w:val="24"/>
        </w:rPr>
        <w:t xml:space="preserve"> </w:t>
      </w:r>
      <w:r w:rsidRPr="00A04FEF">
        <w:rPr>
          <w:rFonts w:ascii="Cambria" w:hAnsi="Cambria"/>
          <w:sz w:val="24"/>
          <w:szCs w:val="24"/>
        </w:rPr>
        <w:t>……</w:t>
      </w:r>
      <w:r w:rsidRPr="00A04FEF">
        <w:rPr>
          <w:rFonts w:ascii="Cambria" w:hAnsi="Cambria"/>
          <w:spacing w:val="-5"/>
          <w:sz w:val="24"/>
          <w:szCs w:val="24"/>
        </w:rPr>
        <w:t>…</w:t>
      </w:r>
      <w:r w:rsidRPr="00A04FEF">
        <w:rPr>
          <w:rFonts w:ascii="Cambria" w:hAnsi="Cambria"/>
          <w:sz w:val="24"/>
          <w:szCs w:val="24"/>
        </w:rPr>
        <w:t>…</w:t>
      </w:r>
      <w:r w:rsidRPr="00A04FEF">
        <w:rPr>
          <w:rFonts w:ascii="Cambria" w:hAnsi="Cambria"/>
          <w:spacing w:val="-5"/>
          <w:sz w:val="24"/>
          <w:szCs w:val="24"/>
        </w:rPr>
        <w:t>……</w:t>
      </w:r>
      <w:r w:rsidRPr="00A04FEF">
        <w:rPr>
          <w:rFonts w:ascii="Cambria" w:hAnsi="Cambria"/>
          <w:sz w:val="24"/>
          <w:szCs w:val="24"/>
        </w:rPr>
        <w:t>……</w:t>
      </w:r>
      <w:r w:rsidRPr="00A04FEF">
        <w:rPr>
          <w:rFonts w:ascii="Cambria" w:hAnsi="Cambria"/>
          <w:spacing w:val="-5"/>
          <w:sz w:val="24"/>
          <w:szCs w:val="24"/>
        </w:rPr>
        <w:t>…</w:t>
      </w:r>
      <w:proofErr w:type="gramStart"/>
      <w:r w:rsidRPr="00A04FEF">
        <w:rPr>
          <w:rFonts w:ascii="Cambria" w:hAnsi="Cambria"/>
          <w:spacing w:val="-5"/>
          <w:sz w:val="24"/>
          <w:szCs w:val="24"/>
        </w:rPr>
        <w:t>…</w:t>
      </w:r>
      <w:r w:rsidRPr="00A04FEF">
        <w:rPr>
          <w:rFonts w:ascii="Cambria" w:hAnsi="Cambria"/>
          <w:spacing w:val="-2"/>
          <w:sz w:val="24"/>
          <w:szCs w:val="24"/>
        </w:rPr>
        <w:t>.</w:t>
      </w:r>
      <w:r w:rsidRPr="00A04FEF">
        <w:rPr>
          <w:rFonts w:ascii="Cambria" w:hAnsi="Cambria"/>
          <w:sz w:val="24"/>
          <w:szCs w:val="24"/>
        </w:rPr>
        <w:t>.</w:t>
      </w:r>
      <w:proofErr w:type="gramEnd"/>
    </w:p>
    <w:p w14:paraId="0B718150" w14:textId="77777777" w:rsidR="00500094" w:rsidRPr="00A04FEF" w:rsidRDefault="00500094" w:rsidP="00500094">
      <w:pPr>
        <w:tabs>
          <w:tab w:val="left" w:pos="2835"/>
        </w:tabs>
        <w:spacing w:line="360" w:lineRule="auto"/>
        <w:rPr>
          <w:rFonts w:ascii="Cambria" w:hAnsi="Cambria"/>
          <w:sz w:val="14"/>
          <w:szCs w:val="14"/>
        </w:rPr>
      </w:pPr>
    </w:p>
    <w:p w14:paraId="1C7A87EC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26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position w:val="-1"/>
          <w:sz w:val="24"/>
          <w:szCs w:val="24"/>
        </w:rPr>
        <w:t>2</w:t>
      </w:r>
      <w:r w:rsidRPr="00A04FEF">
        <w:rPr>
          <w:rFonts w:ascii="Cambria" w:hAnsi="Cambria"/>
          <w:spacing w:val="1"/>
          <w:position w:val="-1"/>
          <w:sz w:val="24"/>
          <w:szCs w:val="24"/>
        </w:rPr>
        <w:t>)</w:t>
      </w:r>
      <w:r w:rsidRPr="00A04FEF">
        <w:rPr>
          <w:rFonts w:ascii="Cambria" w:hAnsi="Cambria"/>
          <w:position w:val="-1"/>
          <w:sz w:val="24"/>
          <w:szCs w:val="24"/>
        </w:rPr>
        <w:t>. ………………………</w:t>
      </w:r>
      <w:r w:rsidRPr="00A04FEF">
        <w:rPr>
          <w:rFonts w:ascii="Cambria" w:hAnsi="Cambria"/>
          <w:spacing w:val="-2"/>
          <w:position w:val="-1"/>
          <w:sz w:val="24"/>
          <w:szCs w:val="24"/>
        </w:rPr>
        <w:t xml:space="preserve"> </w:t>
      </w:r>
      <w:r w:rsidRPr="00A04FEF">
        <w:rPr>
          <w:rFonts w:ascii="Cambria" w:hAnsi="Cambria"/>
          <w:spacing w:val="2"/>
          <w:position w:val="-1"/>
          <w:sz w:val="24"/>
          <w:szCs w:val="24"/>
        </w:rPr>
        <w:t>ttd</w:t>
      </w:r>
      <w:r w:rsidRPr="00A04FEF">
        <w:rPr>
          <w:rFonts w:ascii="Cambria" w:hAnsi="Cambria"/>
          <w:position w:val="-1"/>
          <w:sz w:val="24"/>
          <w:szCs w:val="24"/>
        </w:rPr>
        <w:t xml:space="preserve"> …</w:t>
      </w:r>
      <w:r w:rsidRPr="00A04FEF">
        <w:rPr>
          <w:rFonts w:ascii="Cambria" w:hAnsi="Cambria"/>
          <w:spacing w:val="-5"/>
          <w:position w:val="-1"/>
          <w:sz w:val="24"/>
          <w:szCs w:val="24"/>
        </w:rPr>
        <w:t>…</w:t>
      </w:r>
      <w:r w:rsidRPr="00A04FEF">
        <w:rPr>
          <w:rFonts w:ascii="Cambria" w:hAnsi="Cambria"/>
          <w:position w:val="-1"/>
          <w:sz w:val="24"/>
          <w:szCs w:val="24"/>
        </w:rPr>
        <w:t>…</w:t>
      </w:r>
      <w:r w:rsidRPr="00A04FEF">
        <w:rPr>
          <w:rFonts w:ascii="Cambria" w:hAnsi="Cambria"/>
          <w:spacing w:val="-5"/>
          <w:position w:val="-1"/>
          <w:sz w:val="24"/>
          <w:szCs w:val="24"/>
        </w:rPr>
        <w:t>…</w:t>
      </w:r>
      <w:r w:rsidRPr="00A04FEF">
        <w:rPr>
          <w:rFonts w:ascii="Cambria" w:hAnsi="Cambria"/>
          <w:position w:val="-1"/>
          <w:sz w:val="24"/>
          <w:szCs w:val="24"/>
        </w:rPr>
        <w:t>…</w:t>
      </w:r>
      <w:r w:rsidRPr="00A04FEF">
        <w:rPr>
          <w:rFonts w:ascii="Cambria" w:hAnsi="Cambria"/>
          <w:spacing w:val="-5"/>
          <w:position w:val="-1"/>
          <w:sz w:val="24"/>
          <w:szCs w:val="24"/>
        </w:rPr>
        <w:t>…</w:t>
      </w:r>
      <w:r w:rsidRPr="00A04FEF">
        <w:rPr>
          <w:rFonts w:ascii="Cambria" w:hAnsi="Cambria"/>
          <w:position w:val="-1"/>
          <w:sz w:val="24"/>
          <w:szCs w:val="24"/>
        </w:rPr>
        <w:t>……</w:t>
      </w:r>
      <w:r w:rsidRPr="00A04FEF">
        <w:rPr>
          <w:rFonts w:ascii="Cambria" w:hAnsi="Cambria"/>
          <w:spacing w:val="-5"/>
          <w:position w:val="-1"/>
          <w:sz w:val="24"/>
          <w:szCs w:val="24"/>
        </w:rPr>
        <w:t>…</w:t>
      </w:r>
      <w:proofErr w:type="gramStart"/>
      <w:r w:rsidRPr="00A04FEF">
        <w:rPr>
          <w:rFonts w:ascii="Cambria" w:hAnsi="Cambria"/>
          <w:spacing w:val="-5"/>
          <w:position w:val="-1"/>
          <w:sz w:val="24"/>
          <w:szCs w:val="24"/>
        </w:rPr>
        <w:t>…</w:t>
      </w:r>
      <w:r w:rsidRPr="00A04FEF">
        <w:rPr>
          <w:rFonts w:ascii="Cambria" w:hAnsi="Cambria"/>
          <w:spacing w:val="-2"/>
          <w:position w:val="-1"/>
          <w:sz w:val="24"/>
          <w:szCs w:val="24"/>
        </w:rPr>
        <w:t>.</w:t>
      </w:r>
      <w:r w:rsidRPr="00A04FEF">
        <w:rPr>
          <w:rFonts w:ascii="Cambria" w:hAnsi="Cambria"/>
          <w:position w:val="-1"/>
          <w:sz w:val="24"/>
          <w:szCs w:val="24"/>
        </w:rPr>
        <w:t>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751"/>
        <w:gridCol w:w="5150"/>
        <w:gridCol w:w="907"/>
        <w:gridCol w:w="909"/>
        <w:gridCol w:w="1912"/>
      </w:tblGrid>
      <w:tr w:rsidR="00500094" w:rsidRPr="00A04FEF" w14:paraId="4298BBC8" w14:textId="77777777" w:rsidTr="001E1535">
        <w:trPr>
          <w:trHeight w:val="283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23BD2282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29E18A6D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>ASPEK PENILAIAN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C885016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 xml:space="preserve">Keterangan 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247549B0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>CATATAN</w:t>
            </w:r>
          </w:p>
        </w:tc>
      </w:tr>
      <w:tr w:rsidR="00500094" w:rsidRPr="00A04FEF" w14:paraId="4130A3B4" w14:textId="77777777" w:rsidTr="001E1535">
        <w:trPr>
          <w:trHeight w:val="283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AF22" w14:textId="77777777" w:rsidR="00500094" w:rsidRPr="00A04FEF" w:rsidRDefault="00500094" w:rsidP="001E1535">
            <w:pPr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B67E" w14:textId="77777777" w:rsidR="00500094" w:rsidRPr="00A04FEF" w:rsidRDefault="00500094" w:rsidP="001E1535">
            <w:pPr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64CE574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>Ada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4F0B5946" w14:textId="77777777" w:rsidR="00500094" w:rsidRPr="00A04FEF" w:rsidRDefault="00500094" w:rsidP="001E1535">
            <w:pPr>
              <w:jc w:val="center"/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b/>
                <w:bCs/>
                <w:color w:val="000000"/>
                <w:lang w:val="en-ID" w:eastAsia="en-ID"/>
              </w:rPr>
              <w:t>Tidak</w:t>
            </w: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CDF" w14:textId="77777777" w:rsidR="00500094" w:rsidRPr="00A04FEF" w:rsidRDefault="00500094" w:rsidP="001E1535">
            <w:pPr>
              <w:rPr>
                <w:rFonts w:ascii="Cambria" w:hAnsi="Cambria"/>
                <w:b/>
                <w:bCs/>
                <w:color w:val="000000"/>
                <w:lang w:val="en-ID" w:eastAsia="en-ID"/>
              </w:rPr>
            </w:pPr>
          </w:p>
        </w:tc>
      </w:tr>
      <w:tr w:rsidR="00500094" w:rsidRPr="00A04FEF" w14:paraId="3D92B557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0F2E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E09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Kelengkapan Unsur RPS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D32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9469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538A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7CD7A594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D23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C15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Keterkaitan antara Capaian Pembelajaran Lulusan (CPL) dengan Capaian Pembelajaran Mata Kuliah (CPMK)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CFB3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D96C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471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14C3AB5F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197F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0B5C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Rumusan kemampuan dalam CPMK menggunakan kata kerja spesifik dan operasional untuk memudahkan proses penilaian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8364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6B4C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F87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0E384386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05F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394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Rumusan CPMK harus berorientasi kepada mahasiswa atau peserta didik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1127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D96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3DA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53462C56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2F0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111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Rumusan kemampuan akhir menunjukkan ketercapaian CPMK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BE6B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CCE9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EFC5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7519A7E4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BEE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763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Ketersediaan dan kebaruan sumber belajar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1735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28B8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D3DD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2A30098D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82A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AA7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Minimal ada tiga model/metode/ strategi pembelajaran berbeda yang digunakan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BB34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67F8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8A21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1EDF3B1A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3FD7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D7DF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Pengalaman belajar menggunakan paradigma pedagogi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6BC3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0B4D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85A7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54554BCE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957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7F2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Integrasi moderasi beragama dalam penyusunan RPS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DD2B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9703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0025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514D37C3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F8CC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10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795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Integrasi sains dan Islam dalam penyusunan RPS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111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ED06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BC79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60582A1D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0A76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11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372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Integrasi pembelajaran dengan hasil riset dan PkM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F731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F748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EE2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78D5B1C3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7AC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12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2DC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 xml:space="preserve">Kejelasan dalam penyusunan instrument penilaian   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FF71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4A66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54F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  <w:tr w:rsidR="00500094" w:rsidRPr="00A04FEF" w14:paraId="4585766D" w14:textId="77777777" w:rsidTr="001E1535">
        <w:trPr>
          <w:trHeight w:val="28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6C6B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13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11F8" w14:textId="77777777" w:rsidR="00500094" w:rsidRPr="00A04FEF" w:rsidRDefault="00500094" w:rsidP="001E1535">
            <w:pPr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Kejelasan dalam penyusunan instrument penilaian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53C5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9C0006"/>
                <w:lang w:val="en-ID" w:eastAsia="en-ID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B65C" w14:textId="77777777" w:rsidR="00500094" w:rsidRPr="00A04FEF" w:rsidRDefault="00500094" w:rsidP="001E1535">
            <w:pPr>
              <w:jc w:val="center"/>
              <w:rPr>
                <w:rFonts w:ascii="Cambria" w:hAnsi="Cambria"/>
                <w:color w:val="000000"/>
                <w:lang w:val="en-ID" w:eastAsia="en-ID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2C3" w14:textId="77777777" w:rsidR="00500094" w:rsidRPr="00A04FEF" w:rsidRDefault="00500094" w:rsidP="001E1535">
            <w:pPr>
              <w:jc w:val="both"/>
              <w:rPr>
                <w:rFonts w:ascii="Cambria" w:hAnsi="Cambria"/>
                <w:color w:val="000000"/>
                <w:lang w:val="en-ID" w:eastAsia="en-ID"/>
              </w:rPr>
            </w:pPr>
            <w:r w:rsidRPr="00A04FEF">
              <w:rPr>
                <w:rFonts w:ascii="Cambria" w:hAnsi="Cambria"/>
                <w:color w:val="000000"/>
                <w:lang w:val="en-ID" w:eastAsia="en-ID"/>
              </w:rPr>
              <w:t> </w:t>
            </w:r>
          </w:p>
        </w:tc>
      </w:tr>
    </w:tbl>
    <w:p w14:paraId="2C1D074B" w14:textId="77777777" w:rsidR="00500094" w:rsidRPr="00A04FEF" w:rsidRDefault="00500094" w:rsidP="00500094">
      <w:pPr>
        <w:rPr>
          <w:rFonts w:ascii="Cambria" w:hAnsi="Cambria"/>
        </w:rPr>
      </w:pPr>
    </w:p>
    <w:p w14:paraId="70AD9DF6" w14:textId="5387E0AB" w:rsidR="00500094" w:rsidRDefault="00500094" w:rsidP="00500094">
      <w:pPr>
        <w:spacing w:before="29" w:line="260" w:lineRule="exact"/>
        <w:ind w:left="308"/>
        <w:rPr>
          <w:rFonts w:ascii="Cambria" w:hAnsi="Cambria"/>
          <w:position w:val="-1"/>
          <w:sz w:val="24"/>
          <w:szCs w:val="24"/>
        </w:rPr>
      </w:pPr>
      <w:r w:rsidRPr="00A04FEF">
        <w:rPr>
          <w:rFonts w:ascii="Cambria" w:hAnsi="Cambria"/>
          <w:position w:val="-1"/>
          <w:sz w:val="24"/>
          <w:szCs w:val="24"/>
        </w:rPr>
        <w:t>*)</w:t>
      </w:r>
      <w:r w:rsidRPr="00A04FEF">
        <w:rPr>
          <w:rFonts w:ascii="Cambria" w:hAnsi="Cambria"/>
          <w:spacing w:val="4"/>
          <w:position w:val="-1"/>
          <w:sz w:val="24"/>
          <w:szCs w:val="24"/>
        </w:rPr>
        <w:t xml:space="preserve"> </w:t>
      </w:r>
      <w:r w:rsidRPr="00A04FEF">
        <w:rPr>
          <w:rFonts w:ascii="Cambria" w:hAnsi="Cambria"/>
          <w:spacing w:val="-3"/>
          <w:position w:val="-1"/>
          <w:sz w:val="24"/>
          <w:szCs w:val="24"/>
        </w:rPr>
        <w:t>L</w:t>
      </w:r>
      <w:r w:rsidRPr="00A04FEF">
        <w:rPr>
          <w:rFonts w:ascii="Cambria" w:hAnsi="Cambria"/>
          <w:spacing w:val="4"/>
          <w:position w:val="-1"/>
          <w:sz w:val="24"/>
          <w:szCs w:val="24"/>
        </w:rPr>
        <w:t>e</w:t>
      </w:r>
      <w:r w:rsidRPr="00A04FEF">
        <w:rPr>
          <w:rFonts w:ascii="Cambria" w:hAnsi="Cambria"/>
          <w:spacing w:val="-4"/>
          <w:position w:val="-1"/>
          <w:sz w:val="24"/>
          <w:szCs w:val="24"/>
        </w:rPr>
        <w:t>m</w:t>
      </w:r>
      <w:r w:rsidRPr="00A04FEF">
        <w:rPr>
          <w:rFonts w:ascii="Cambria" w:hAnsi="Cambria"/>
          <w:spacing w:val="-5"/>
          <w:position w:val="-1"/>
          <w:sz w:val="24"/>
          <w:szCs w:val="24"/>
        </w:rPr>
        <w:t>b</w:t>
      </w:r>
      <w:r w:rsidRPr="00A04FEF">
        <w:rPr>
          <w:rFonts w:ascii="Cambria" w:hAnsi="Cambria"/>
          <w:spacing w:val="-1"/>
          <w:position w:val="-1"/>
          <w:sz w:val="24"/>
          <w:szCs w:val="24"/>
        </w:rPr>
        <w:t>a</w:t>
      </w:r>
      <w:r w:rsidRPr="00A04FEF">
        <w:rPr>
          <w:rFonts w:ascii="Cambria" w:hAnsi="Cambria"/>
          <w:position w:val="-1"/>
          <w:sz w:val="24"/>
          <w:szCs w:val="24"/>
        </w:rPr>
        <w:t>r</w:t>
      </w:r>
      <w:r w:rsidRPr="00A04FEF">
        <w:rPr>
          <w:rFonts w:ascii="Cambria" w:hAnsi="Cambria"/>
          <w:spacing w:val="5"/>
          <w:position w:val="-1"/>
          <w:sz w:val="24"/>
          <w:szCs w:val="24"/>
        </w:rPr>
        <w:t xml:space="preserve"> </w:t>
      </w:r>
      <w:r w:rsidRPr="00A04FEF">
        <w:rPr>
          <w:rFonts w:ascii="Cambria" w:hAnsi="Cambria"/>
          <w:spacing w:val="-2"/>
          <w:position w:val="-1"/>
          <w:sz w:val="24"/>
          <w:szCs w:val="24"/>
        </w:rPr>
        <w:t xml:space="preserve">RPS </w:t>
      </w:r>
      <w:r w:rsidRPr="00A04FEF">
        <w:rPr>
          <w:rFonts w:ascii="Cambria" w:hAnsi="Cambria"/>
          <w:spacing w:val="5"/>
          <w:position w:val="-1"/>
          <w:sz w:val="24"/>
          <w:szCs w:val="24"/>
        </w:rPr>
        <w:t>d</w:t>
      </w:r>
      <w:r w:rsidRPr="00A04FEF">
        <w:rPr>
          <w:rFonts w:ascii="Cambria" w:hAnsi="Cambria"/>
          <w:spacing w:val="-4"/>
          <w:position w:val="-1"/>
          <w:sz w:val="24"/>
          <w:szCs w:val="24"/>
        </w:rPr>
        <w:t>i</w:t>
      </w:r>
      <w:r w:rsidRPr="00A04FEF">
        <w:rPr>
          <w:rFonts w:ascii="Cambria" w:hAnsi="Cambria"/>
          <w:spacing w:val="-9"/>
          <w:position w:val="-1"/>
          <w:sz w:val="24"/>
          <w:szCs w:val="24"/>
        </w:rPr>
        <w:t>l</w:t>
      </w:r>
      <w:r w:rsidRPr="00A04FEF">
        <w:rPr>
          <w:rFonts w:ascii="Cambria" w:hAnsi="Cambria"/>
          <w:spacing w:val="4"/>
          <w:position w:val="-1"/>
          <w:sz w:val="24"/>
          <w:szCs w:val="24"/>
        </w:rPr>
        <w:t>a</w:t>
      </w:r>
      <w:r w:rsidRPr="00A04FEF">
        <w:rPr>
          <w:rFonts w:ascii="Cambria" w:hAnsi="Cambria"/>
          <w:spacing w:val="-9"/>
          <w:position w:val="-1"/>
          <w:sz w:val="24"/>
          <w:szCs w:val="24"/>
        </w:rPr>
        <w:t>m</w:t>
      </w:r>
      <w:r w:rsidRPr="00A04FEF">
        <w:rPr>
          <w:rFonts w:ascii="Cambria" w:hAnsi="Cambria"/>
          <w:spacing w:val="5"/>
          <w:position w:val="-1"/>
          <w:sz w:val="24"/>
          <w:szCs w:val="24"/>
        </w:rPr>
        <w:t>p</w:t>
      </w:r>
      <w:r w:rsidRPr="00A04FEF">
        <w:rPr>
          <w:rFonts w:ascii="Cambria" w:hAnsi="Cambria"/>
          <w:spacing w:val="-9"/>
          <w:position w:val="-1"/>
          <w:sz w:val="24"/>
          <w:szCs w:val="24"/>
        </w:rPr>
        <w:t>i</w:t>
      </w:r>
      <w:r w:rsidRPr="00A04FEF">
        <w:rPr>
          <w:rFonts w:ascii="Cambria" w:hAnsi="Cambria"/>
          <w:spacing w:val="1"/>
          <w:position w:val="-1"/>
          <w:sz w:val="24"/>
          <w:szCs w:val="24"/>
        </w:rPr>
        <w:t>r</w:t>
      </w:r>
      <w:r w:rsidRPr="00A04FEF">
        <w:rPr>
          <w:rFonts w:ascii="Cambria" w:hAnsi="Cambria"/>
          <w:position w:val="-1"/>
          <w:sz w:val="24"/>
          <w:szCs w:val="24"/>
        </w:rPr>
        <w:t>k</w:t>
      </w:r>
      <w:r w:rsidRPr="00A04FEF">
        <w:rPr>
          <w:rFonts w:ascii="Cambria" w:hAnsi="Cambria"/>
          <w:spacing w:val="-1"/>
          <w:position w:val="-1"/>
          <w:sz w:val="24"/>
          <w:szCs w:val="24"/>
        </w:rPr>
        <w:t>a</w:t>
      </w:r>
      <w:r w:rsidRPr="00A04FEF">
        <w:rPr>
          <w:rFonts w:ascii="Cambria" w:hAnsi="Cambria"/>
          <w:position w:val="-1"/>
          <w:sz w:val="24"/>
          <w:szCs w:val="24"/>
        </w:rPr>
        <w:t>n</w:t>
      </w:r>
    </w:p>
    <w:p w14:paraId="3B56C41C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Tulungagung, ………………………………</w:t>
      </w:r>
      <w:proofErr w:type="gramStart"/>
      <w:r>
        <w:rPr>
          <w:rFonts w:asciiTheme="majorHAnsi" w:hAnsiTheme="majorHAnsi"/>
          <w:position w:val="-1"/>
          <w:sz w:val="24"/>
          <w:szCs w:val="24"/>
        </w:rPr>
        <w:t>…..</w:t>
      </w:r>
      <w:proofErr w:type="gramEnd"/>
    </w:p>
    <w:p w14:paraId="0AAE476F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Mengetahui,</w:t>
      </w:r>
    </w:p>
    <w:p w14:paraId="5AF717F5" w14:textId="332F4F32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Koorprodi,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Koord Dosen RMK,</w:t>
      </w:r>
    </w:p>
    <w:p w14:paraId="545EF967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5A92D7BB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4E6B0FAD" w14:textId="02D10FDF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7C454B84" w14:textId="295A82A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Menyetujui,</w:t>
      </w:r>
    </w:p>
    <w:p w14:paraId="096F07D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Ketua Jurusan,</w:t>
      </w:r>
    </w:p>
    <w:p w14:paraId="038C3A0B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359B6C4C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2696713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4BC6370F" w14:textId="77777777" w:rsidR="00500094" w:rsidRPr="00A04FEF" w:rsidRDefault="00500094" w:rsidP="008215A8">
      <w:pPr>
        <w:spacing w:before="29" w:line="260" w:lineRule="exact"/>
        <w:ind w:left="308"/>
        <w:rPr>
          <w:rFonts w:ascii="Cambria" w:hAnsi="Cambria"/>
        </w:rPr>
      </w:pPr>
    </w:p>
    <w:sectPr w:rsidR="00500094" w:rsidRPr="00A04FEF" w:rsidSect="008215A8">
      <w:type w:val="continuous"/>
      <w:pgSz w:w="11907" w:h="18541" w:code="9"/>
      <w:pgMar w:top="561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1E1535"/>
    <w:rsid w:val="003E25B2"/>
    <w:rsid w:val="00500094"/>
    <w:rsid w:val="00821236"/>
    <w:rsid w:val="008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00094"/>
    <w:rPr>
      <w:rFonts w:asciiTheme="minorHAnsi" w:eastAsiaTheme="minorHAnsi" w:hAnsiTheme="minorHAnsi" w:cstheme="minorBidi"/>
      <w:sz w:val="22"/>
      <w:szCs w:val="2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at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SyaiHa</dc:creator>
  <cp:lastModifiedBy>Syaiful Hadi</cp:lastModifiedBy>
  <cp:revision>4</cp:revision>
  <cp:lastPrinted>2025-06-30T08:11:00Z</cp:lastPrinted>
  <dcterms:created xsi:type="dcterms:W3CDTF">2025-06-30T08:05:00Z</dcterms:created>
  <dcterms:modified xsi:type="dcterms:W3CDTF">2025-06-30T08:12:00Z</dcterms:modified>
</cp:coreProperties>
</file>