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8"/>
          <w:szCs w:val="28"/>
        </w:rPr>
        <w:jc w:val="center"/>
        <w:spacing w:before="93"/>
        <w:ind w:left="2296" w:right="574"/>
      </w:pPr>
      <w:r>
        <w:pict>
          <v:group coordorigin="922,2284" coordsize="9974,72" style="position:absolute;margin-left:46.1pt;margin-top:114.2pt;width:498.7pt;height:3.6pt;mso-position-horizontal-relative:page;mso-position-vertical-relative:page;z-index:-68">
            <v:shape coordorigin="944,2306" coordsize="9930,0" filled="f" path="m944,2306l10874,2306e" strokecolor="#000000" stroked="t" strokeweight="2.2pt" style="position:absolute;left:944;top:2306;width:9930;height:0">
              <v:path arrowok="t"/>
            </v:shape>
            <v:shape coordorigin="944,2348" coordsize="9930,0" filled="f" path="m944,2348l10874,2348e" strokecolor="#000000" stroked="t" strokeweight="0.8pt" style="position:absolute;left:944;top:2348;width:9930;height:0">
              <v:path arrowok="t"/>
            </v:shape>
            <w10:wrap type="none"/>
          </v:group>
        </w:pict>
      </w:r>
      <w:r>
        <w:pict>
          <v:shape style="position:absolute;margin-left:90.75pt;margin-top:32.9pt;width:56.4pt;height:66.7pt;mso-position-horizontal-relative:page;mso-position-vertical-relative:page;z-index:-67" type="#_x0000_t75">
            <v:imagedata o:title="" r:id="rId4"/>
          </v:shape>
        </w:pic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K</w:t>
      </w:r>
      <w:r>
        <w:rPr>
          <w:rFonts w:ascii="Arial" w:cs="Arial" w:eastAsia="Arial" w:hAnsi="Arial"/>
          <w:b/>
          <w:spacing w:val="2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M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T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R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-2"/>
          <w:w w:val="100"/>
          <w:sz w:val="28"/>
          <w:szCs w:val="28"/>
        </w:rPr>
        <w:t>A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A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G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A</w:t>
      </w:r>
      <w:r>
        <w:rPr>
          <w:rFonts w:ascii="Arial" w:cs="Arial" w:eastAsia="Arial" w:hAnsi="Arial"/>
          <w:b/>
          <w:spacing w:val="-1"/>
          <w:w w:val="100"/>
          <w:sz w:val="28"/>
          <w:szCs w:val="28"/>
        </w:rPr>
        <w:t>M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A</w:t>
      </w:r>
      <w:r>
        <w:rPr>
          <w:rFonts w:ascii="Arial" w:cs="Arial" w:eastAsia="Arial" w:hAnsi="Arial"/>
          <w:b/>
          <w:spacing w:val="-4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R</w:t>
      </w:r>
      <w:r>
        <w:rPr>
          <w:rFonts w:ascii="Arial" w:cs="Arial" w:eastAsia="Arial" w:hAnsi="Arial"/>
          <w:b/>
          <w:spacing w:val="2"/>
          <w:w w:val="100"/>
          <w:sz w:val="28"/>
          <w:szCs w:val="28"/>
        </w:rPr>
        <w:t>E</w:t>
      </w:r>
      <w:r>
        <w:rPr>
          <w:rFonts w:ascii="Arial" w:cs="Arial" w:eastAsia="Arial" w:hAnsi="Arial"/>
          <w:b/>
          <w:spacing w:val="-3"/>
          <w:w w:val="100"/>
          <w:sz w:val="28"/>
          <w:szCs w:val="28"/>
        </w:rPr>
        <w:t>P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U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B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K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ND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O</w:t>
      </w:r>
      <w:r>
        <w:rPr>
          <w:rFonts w:ascii="Arial" w:cs="Arial" w:eastAsia="Arial" w:hAnsi="Arial"/>
          <w:b/>
          <w:spacing w:val="6"/>
          <w:w w:val="100"/>
          <w:sz w:val="28"/>
          <w:szCs w:val="28"/>
        </w:rPr>
        <w:t>N</w:t>
      </w:r>
      <w:r>
        <w:rPr>
          <w:rFonts w:ascii="Arial" w:cs="Arial" w:eastAsia="Arial" w:hAnsi="Arial"/>
          <w:b/>
          <w:spacing w:val="1"/>
          <w:w w:val="100"/>
          <w:sz w:val="28"/>
          <w:szCs w:val="28"/>
        </w:rPr>
        <w:t>ES</w:t>
      </w:r>
      <w:r>
        <w:rPr>
          <w:rFonts w:ascii="Arial" w:cs="Arial" w:eastAsia="Arial" w:hAnsi="Arial"/>
          <w:b/>
          <w:spacing w:val="-6"/>
          <w:w w:val="100"/>
          <w:sz w:val="28"/>
          <w:szCs w:val="28"/>
        </w:rPr>
        <w:t>I</w:t>
      </w:r>
      <w:r>
        <w:rPr>
          <w:rFonts w:ascii="Arial" w:cs="Arial" w:eastAsia="Arial" w:hAnsi="Arial"/>
          <w:b/>
          <w:spacing w:val="0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3756" w:right="2037"/>
      </w:pP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UN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9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-4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2851" w:right="1136"/>
      </w:pP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YY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7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RAH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b/>
          <w:spacing w:val="-5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9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LL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H</w:t>
      </w:r>
      <w:r>
        <w:rPr>
          <w:rFonts w:ascii="Arial" w:cs="Arial" w:eastAsia="Arial" w:hAnsi="Arial"/>
          <w:b/>
          <w:spacing w:val="-8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9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-9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UN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"/>
        <w:ind w:left="3652" w:right="1933"/>
      </w:pP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L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EM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B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G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PE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J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b/>
          <w:spacing w:val="1"/>
          <w:w w:val="100"/>
          <w:sz w:val="24"/>
          <w:szCs w:val="24"/>
        </w:rPr>
        <w:t>I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2"/>
          <w:w w:val="100"/>
          <w:sz w:val="24"/>
          <w:szCs w:val="24"/>
        </w:rPr>
        <w:t>A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M</w:t>
      </w:r>
      <w:r>
        <w:rPr>
          <w:rFonts w:ascii="Arial" w:cs="Arial" w:eastAsia="Arial" w:hAnsi="Arial"/>
          <w:b/>
          <w:spacing w:val="-1"/>
          <w:w w:val="100"/>
          <w:sz w:val="24"/>
          <w:szCs w:val="24"/>
        </w:rPr>
        <w:t>U</w:t>
      </w:r>
      <w:r>
        <w:rPr>
          <w:rFonts w:ascii="Arial" w:cs="Arial" w:eastAsia="Arial" w:hAnsi="Arial"/>
          <w:b/>
          <w:spacing w:val="5"/>
          <w:w w:val="100"/>
          <w:sz w:val="24"/>
          <w:szCs w:val="24"/>
        </w:rPr>
        <w:t>T</w:t>
      </w:r>
      <w:r>
        <w:rPr>
          <w:rFonts w:ascii="Arial" w:cs="Arial" w:eastAsia="Arial" w:hAnsi="Arial"/>
          <w:b/>
          <w:spacing w:val="0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ind w:left="2652" w:right="931"/>
      </w:pPr>
      <w:r>
        <w:rPr>
          <w:rFonts w:ascii="Arial" w:cs="Arial" w:eastAsia="Arial" w:hAnsi="Arial"/>
          <w:spacing w:val="6"/>
          <w:w w:val="100"/>
          <w:sz w:val="18"/>
          <w:szCs w:val="18"/>
        </w:rPr>
        <w:t>J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alan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-8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y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or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Sujadi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8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ur</w:t>
      </w:r>
      <w:r>
        <w:rPr>
          <w:rFonts w:ascii="Arial" w:cs="Arial" w:eastAsia="Arial" w:hAnsi="Arial"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or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46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ulungag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ng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-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J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8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m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ur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66221</w:t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1"/>
        <w:ind w:left="2336" w:right="611"/>
      </w:pPr>
      <w:r>
        <w:rPr>
          <w:rFonts w:ascii="Arial" w:cs="Arial" w:eastAsia="Arial" w:hAnsi="Arial"/>
          <w:spacing w:val="6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elepon:</w:t>
      </w:r>
      <w:r>
        <w:rPr>
          <w:rFonts w:ascii="Arial" w:cs="Arial" w:eastAsia="Arial" w:hAnsi="Arial"/>
          <w:spacing w:val="5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(0355)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321513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6"/>
          <w:w w:val="100"/>
          <w:sz w:val="18"/>
          <w:szCs w:val="18"/>
        </w:rPr>
        <w:t>W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eb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-4"/>
          <w:w w:val="100"/>
          <w:sz w:val="18"/>
          <w:szCs w:val="18"/>
        </w:rPr>
        <w:t>i</w:t>
      </w:r>
      <w:hyperlink r:id="rId5"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t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e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:</w:t>
        </w:r>
        <w:r>
          <w:rPr>
            <w:rFonts w:ascii="Arial" w:cs="Arial" w:eastAsia="Arial" w:hAnsi="Arial"/>
            <w:spacing w:val="4"/>
            <w:w w:val="100"/>
            <w:sz w:val="18"/>
            <w:szCs w:val="18"/>
          </w:rPr>
          <w:t> </w:t>
        </w:r>
        <w:r>
          <w:rPr>
            <w:rFonts w:ascii="Arial" w:cs="Arial" w:eastAsia="Arial" w:hAnsi="Arial"/>
            <w:spacing w:val="-6"/>
            <w:w w:val="100"/>
            <w:sz w:val="18"/>
            <w:szCs w:val="18"/>
          </w:rPr>
          <w:t>w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w</w:t>
        </w:r>
        <w:r>
          <w:rPr>
            <w:rFonts w:ascii="Arial" w:cs="Arial" w:eastAsia="Arial" w:hAnsi="Arial"/>
            <w:spacing w:val="-6"/>
            <w:w w:val="100"/>
            <w:sz w:val="18"/>
            <w:szCs w:val="18"/>
          </w:rPr>
          <w:t>w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.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ui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n</w:t>
        </w:r>
        <w:r>
          <w:rPr>
            <w:rFonts w:ascii="Arial" w:cs="Arial" w:eastAsia="Arial" w:hAnsi="Arial"/>
            <w:spacing w:val="7"/>
            <w:w w:val="100"/>
            <w:sz w:val="18"/>
            <w:szCs w:val="18"/>
          </w:rPr>
          <w:t>s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a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t</w:t>
        </w:r>
        <w:r>
          <w:rPr>
            <w:rFonts w:ascii="Arial" w:cs="Arial" w:eastAsia="Arial" w:hAnsi="Arial"/>
            <w:spacing w:val="-8"/>
            <w:w w:val="100"/>
            <w:sz w:val="18"/>
            <w:szCs w:val="18"/>
          </w:rPr>
          <w:t>u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.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a</w:t>
        </w:r>
        <w:r>
          <w:rPr>
            <w:rFonts w:ascii="Arial" w:cs="Arial" w:eastAsia="Arial" w:hAnsi="Arial"/>
            <w:spacing w:val="-6"/>
            <w:w w:val="100"/>
            <w:sz w:val="18"/>
            <w:szCs w:val="18"/>
          </w:rPr>
          <w:t>c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.</w:t>
        </w:r>
        <w:r>
          <w:rPr>
            <w:rFonts w:ascii="Arial" w:cs="Arial" w:eastAsia="Arial" w:hAnsi="Arial"/>
            <w:spacing w:val="-8"/>
            <w:w w:val="100"/>
            <w:sz w:val="18"/>
            <w:szCs w:val="18"/>
          </w:rPr>
          <w:t>i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d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 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E</w:t>
        </w:r>
      </w:hyperlink>
      <w:r>
        <w:rPr>
          <w:rFonts w:ascii="Arial" w:cs="Arial" w:eastAsia="Arial" w:hAnsi="Arial"/>
          <w:spacing w:val="6"/>
          <w:w w:val="100"/>
          <w:sz w:val="18"/>
          <w:szCs w:val="18"/>
        </w:rPr>
        <w:t>m</w:t>
      </w:r>
      <w:hyperlink r:id="rId6"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ail: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 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i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n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f</w:t>
        </w:r>
        <w:r>
          <w:rPr>
            <w:rFonts w:ascii="Arial" w:cs="Arial" w:eastAsia="Arial" w:hAnsi="Arial"/>
            <w:spacing w:val="-3"/>
            <w:w w:val="100"/>
            <w:sz w:val="18"/>
            <w:szCs w:val="18"/>
          </w:rPr>
          <w:t>o</w:t>
        </w:r>
        <w:r>
          <w:rPr>
            <w:rFonts w:ascii="Arial" w:cs="Arial" w:eastAsia="Arial" w:hAnsi="Arial"/>
            <w:spacing w:val="1"/>
            <w:w w:val="100"/>
            <w:sz w:val="18"/>
            <w:szCs w:val="18"/>
          </w:rPr>
          <w:t>@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ui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n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s</w:t>
        </w:r>
        <w:r>
          <w:rPr>
            <w:rFonts w:ascii="Arial" w:cs="Arial" w:eastAsia="Arial" w:hAnsi="Arial"/>
            <w:spacing w:val="-8"/>
            <w:w w:val="100"/>
            <w:sz w:val="18"/>
            <w:szCs w:val="18"/>
          </w:rPr>
          <w:t>a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t</w:t>
        </w:r>
        <w:r>
          <w:rPr>
            <w:rFonts w:ascii="Arial" w:cs="Arial" w:eastAsia="Arial" w:hAnsi="Arial"/>
            <w:spacing w:val="-4"/>
            <w:w w:val="100"/>
            <w:sz w:val="18"/>
            <w:szCs w:val="18"/>
          </w:rPr>
          <w:t>u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.</w:t>
        </w:r>
        <w:r>
          <w:rPr>
            <w:rFonts w:ascii="Arial" w:cs="Arial" w:eastAsia="Arial" w:hAnsi="Arial"/>
            <w:spacing w:val="-8"/>
            <w:w w:val="100"/>
            <w:sz w:val="18"/>
            <w:szCs w:val="18"/>
          </w:rPr>
          <w:t>a</w:t>
        </w:r>
        <w:r>
          <w:rPr>
            <w:rFonts w:ascii="Arial" w:cs="Arial" w:eastAsia="Arial" w:hAnsi="Arial"/>
            <w:spacing w:val="2"/>
            <w:w w:val="100"/>
            <w:sz w:val="18"/>
            <w:szCs w:val="18"/>
          </w:rPr>
          <w:t>c</w:t>
        </w:r>
        <w:r>
          <w:rPr>
            <w:rFonts w:ascii="Arial" w:cs="Arial" w:eastAsia="Arial" w:hAnsi="Arial"/>
            <w:spacing w:val="6"/>
            <w:w w:val="100"/>
            <w:sz w:val="18"/>
            <w:szCs w:val="18"/>
          </w:rPr>
          <w:t>.</w:t>
        </w:r>
        <w:r>
          <w:rPr>
            <w:rFonts w:ascii="Arial" w:cs="Arial" w:eastAsia="Arial" w:hAnsi="Arial"/>
            <w:spacing w:val="4"/>
            <w:w w:val="100"/>
            <w:sz w:val="18"/>
            <w:szCs w:val="18"/>
          </w:rPr>
          <w:t>i</w:t>
        </w:r>
        <w:r>
          <w:rPr>
            <w:rFonts w:ascii="Arial" w:cs="Arial" w:eastAsia="Arial" w:hAnsi="Arial"/>
            <w:spacing w:val="0"/>
            <w:w w:val="100"/>
            <w:sz w:val="18"/>
            <w:szCs w:val="18"/>
          </w:rPr>
          <w:t>d</w:t>
        </w:r>
      </w:hyperlink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8"/>
          <w:szCs w:val="28"/>
        </w:rPr>
        <w:jc w:val="left"/>
        <w:spacing w:line="300" w:lineRule="exact"/>
        <w:ind w:left="3154"/>
      </w:pP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K</w:t>
      </w: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O</w:t>
      </w:r>
      <w:r>
        <w:rPr>
          <w:rFonts w:ascii="Cambria" w:cs="Cambria" w:eastAsia="Cambria" w:hAnsi="Cambria"/>
          <w:b/>
          <w:spacing w:val="2"/>
          <w:w w:val="100"/>
          <w:position w:val="-1"/>
          <w:sz w:val="28"/>
          <w:szCs w:val="28"/>
        </w:rPr>
        <w:t>N</w:t>
      </w: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T</w:t>
      </w:r>
      <w:r>
        <w:rPr>
          <w:rFonts w:ascii="Cambria" w:cs="Cambria" w:eastAsia="Cambria" w:hAnsi="Cambria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ascii="Cambria" w:cs="Cambria" w:eastAsia="Cambria" w:hAnsi="Cambria"/>
          <w:b/>
          <w:spacing w:val="-2"/>
          <w:w w:val="100"/>
          <w:position w:val="-1"/>
          <w:sz w:val="28"/>
          <w:szCs w:val="28"/>
        </w:rPr>
        <w:t>A</w:t>
      </w:r>
      <w:r>
        <w:rPr>
          <w:rFonts w:ascii="Cambria" w:cs="Cambria" w:eastAsia="Cambria" w:hAnsi="Cambria"/>
          <w:b/>
          <w:spacing w:val="0"/>
          <w:w w:val="100"/>
          <w:position w:val="-1"/>
          <w:sz w:val="28"/>
          <w:szCs w:val="28"/>
        </w:rPr>
        <w:t>K</w:t>
      </w:r>
      <w:r>
        <w:rPr>
          <w:rFonts w:ascii="Cambria" w:cs="Cambria" w:eastAsia="Cambria" w:hAnsi="Cambria"/>
          <w:b/>
          <w:spacing w:val="-1"/>
          <w:w w:val="100"/>
          <w:position w:val="-1"/>
          <w:sz w:val="28"/>
          <w:szCs w:val="28"/>
        </w:rPr>
        <w:t> </w:t>
      </w:r>
      <w:r>
        <w:rPr>
          <w:rFonts w:ascii="Cambria" w:cs="Cambria" w:eastAsia="Cambria" w:hAnsi="Cambria"/>
          <w:b/>
          <w:spacing w:val="0"/>
          <w:w w:val="100"/>
          <w:position w:val="-1"/>
          <w:sz w:val="28"/>
          <w:szCs w:val="28"/>
        </w:rPr>
        <w:t>P</w:t>
      </w:r>
      <w:r>
        <w:rPr>
          <w:rFonts w:ascii="Cambria" w:cs="Cambria" w:eastAsia="Cambria" w:hAnsi="Cambria"/>
          <w:b/>
          <w:spacing w:val="-2"/>
          <w:w w:val="100"/>
          <w:position w:val="-1"/>
          <w:sz w:val="28"/>
          <w:szCs w:val="28"/>
        </w:rPr>
        <w:t>E</w:t>
      </w:r>
      <w:r>
        <w:rPr>
          <w:rFonts w:ascii="Cambria" w:cs="Cambria" w:eastAsia="Cambria" w:hAnsi="Cambria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K</w:t>
      </w:r>
      <w:r>
        <w:rPr>
          <w:rFonts w:ascii="Cambria" w:cs="Cambria" w:eastAsia="Cambria" w:hAnsi="Cambria"/>
          <w:b/>
          <w:spacing w:val="-1"/>
          <w:w w:val="100"/>
          <w:position w:val="-1"/>
          <w:sz w:val="28"/>
          <w:szCs w:val="28"/>
        </w:rPr>
        <w:t>U</w:t>
      </w: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L</w:t>
      </w:r>
      <w:r>
        <w:rPr>
          <w:rFonts w:ascii="Cambria" w:cs="Cambria" w:eastAsia="Cambria" w:hAnsi="Cambria"/>
          <w:b/>
          <w:spacing w:val="2"/>
          <w:w w:val="100"/>
          <w:position w:val="-1"/>
          <w:sz w:val="28"/>
          <w:szCs w:val="28"/>
        </w:rPr>
        <w:t>I</w:t>
      </w: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A</w:t>
      </w:r>
      <w:r>
        <w:rPr>
          <w:rFonts w:ascii="Cambria" w:cs="Cambria" w:eastAsia="Cambria" w:hAnsi="Cambria"/>
          <w:b/>
          <w:spacing w:val="-2"/>
          <w:w w:val="100"/>
          <w:position w:val="-1"/>
          <w:sz w:val="28"/>
          <w:szCs w:val="28"/>
        </w:rPr>
        <w:t>H</w:t>
      </w:r>
      <w:r>
        <w:rPr>
          <w:rFonts w:ascii="Cambria" w:cs="Cambria" w:eastAsia="Cambria" w:hAnsi="Cambria"/>
          <w:b/>
          <w:spacing w:val="1"/>
          <w:w w:val="100"/>
          <w:position w:val="-1"/>
          <w:sz w:val="28"/>
          <w:szCs w:val="28"/>
        </w:rPr>
        <w:t>A</w:t>
      </w:r>
      <w:r>
        <w:rPr>
          <w:rFonts w:ascii="Cambria" w:cs="Cambria" w:eastAsia="Cambria" w:hAnsi="Cambria"/>
          <w:b/>
          <w:spacing w:val="0"/>
          <w:w w:val="100"/>
          <w:position w:val="-1"/>
          <w:sz w:val="28"/>
          <w:szCs w:val="28"/>
        </w:rPr>
        <w:t>N</w:t>
      </w:r>
      <w:r>
        <w:rPr>
          <w:rFonts w:ascii="Cambria" w:cs="Cambria" w:eastAsia="Cambria" w:hAnsi="Cambria"/>
          <w:spacing w:val="0"/>
          <w:w w:val="100"/>
          <w:position w:val="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26"/>
        <w:ind w:left="117" w:right="4964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Y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y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line="360" w:lineRule="auto"/>
        <w:ind w:left="117" w:right="4091"/>
      </w:pPr>
      <w:r>
        <w:rPr>
          <w:rFonts w:ascii="Cambria" w:cs="Cambria" w:eastAsia="Cambria" w:hAnsi="Cambria"/>
          <w:spacing w:val="0"/>
          <w:w w:val="100"/>
          <w:sz w:val="24"/>
          <w:szCs w:val="24"/>
        </w:rPr>
        <w:t>Nama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    </w:t>
      </w:r>
      <w:r>
        <w:rPr>
          <w:rFonts w:ascii="Cambria" w:cs="Cambria" w:eastAsia="Cambria" w:hAnsi="Cambria"/>
          <w:spacing w:val="2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: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                                </w:t>
      </w:r>
      <w:r>
        <w:rPr>
          <w:rFonts w:ascii="Cambria" w:cs="Cambria" w:eastAsia="Cambria" w:hAnsi="Cambria"/>
          <w:spacing w:val="3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: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/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: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      </w:t>
      </w:r>
      <w:r>
        <w:rPr>
          <w:rFonts w:ascii="Cambria" w:cs="Cambria" w:eastAsia="Cambria" w:hAnsi="Cambria"/>
          <w:spacing w:val="1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: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6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line="260" w:lineRule="exact"/>
        <w:ind w:left="117" w:right="73"/>
      </w:pP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y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rlu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line="280" w:lineRule="exact"/>
        <w:ind w:left="117" w:right="8317"/>
      </w:pP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: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2" w:line="275" w:lineRule="auto"/>
        <w:ind w:hanging="360" w:left="477" w:right="62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1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rl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1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5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5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uk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(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)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1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5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bu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(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)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rl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1"/>
        <w:ind w:left="117" w:right="1020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2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</w:t>
      </w:r>
      <w:r>
        <w:rPr>
          <w:rFonts w:ascii="Cambria" w:cs="Cambria" w:eastAsia="Cambria" w:hAnsi="Cambria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(7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5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%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)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42"/>
        <w:ind w:left="117" w:right="474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3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</w:t>
      </w:r>
      <w:r>
        <w:rPr>
          <w:rFonts w:ascii="Cambria" w:cs="Cambria" w:eastAsia="Cambria" w:hAnsi="Cambria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ur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ri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7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5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%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42"/>
        <w:ind w:left="117" w:right="200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4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</w:t>
      </w:r>
      <w:r>
        <w:rPr>
          <w:rFonts w:ascii="Cambria" w:cs="Cambria" w:eastAsia="Cambria" w:hAnsi="Cambria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1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6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(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)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r,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42"/>
        <w:ind w:left="117" w:right="1060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5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</w:t>
      </w:r>
      <w:r>
        <w:rPr>
          <w:rFonts w:ascii="Cambria" w:cs="Cambria" w:eastAsia="Cambria" w:hAnsi="Cambria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urut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5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y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mu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42"/>
        <w:ind w:left="117" w:right="64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6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</w:t>
      </w:r>
      <w:r>
        <w:rPr>
          <w:rFonts w:ascii="Cambria" w:cs="Cambria" w:eastAsia="Cambria" w:hAnsi="Cambria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8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8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8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U:</w:t>
      </w:r>
    </w:p>
    <w:p>
      <w:pPr>
        <w:rPr>
          <w:rFonts w:ascii="Cambria" w:cs="Cambria" w:eastAsia="Cambria" w:hAnsi="Cambria"/>
          <w:sz w:val="24"/>
          <w:szCs w:val="24"/>
        </w:rPr>
        <w:jc w:val="left"/>
        <w:spacing w:before="42"/>
        <w:ind w:left="477"/>
      </w:pP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before="42" w:line="276" w:lineRule="auto"/>
        <w:ind w:hanging="360" w:left="477" w:right="69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7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9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us,</w:t>
      </w:r>
      <w:r>
        <w:rPr>
          <w:rFonts w:ascii="Cambria" w:cs="Cambria" w:eastAsia="Cambria" w:hAnsi="Cambria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z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5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ur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resmi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ri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/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/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/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rFonts w:ascii="Cambria" w:cs="Cambria" w:eastAsia="Cambria" w:hAnsi="Cambria"/>
          <w:sz w:val="24"/>
          <w:szCs w:val="24"/>
        </w:rPr>
        <w:jc w:val="both"/>
        <w:spacing w:line="260" w:lineRule="exact"/>
        <w:ind w:left="117" w:right="68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8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</w:t>
      </w:r>
      <w:r>
        <w:rPr>
          <w:rFonts w:ascii="Cambria" w:cs="Cambria" w:eastAsia="Cambria" w:hAnsi="Cambria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c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ra</w:t>
      </w:r>
      <w:r>
        <w:rPr>
          <w:rFonts w:ascii="Cambria" w:cs="Cambria" w:eastAsia="Cambria" w:hAnsi="Cambria"/>
          <w:spacing w:val="-5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-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y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5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fo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us</w:t>
      </w:r>
    </w:p>
    <w:p>
      <w:pPr>
        <w:rPr>
          <w:rFonts w:ascii="Cambria" w:cs="Cambria" w:eastAsia="Cambria" w:hAnsi="Cambria"/>
          <w:sz w:val="24"/>
          <w:szCs w:val="24"/>
        </w:rPr>
        <w:jc w:val="left"/>
        <w:spacing w:before="42"/>
        <w:ind w:left="477"/>
      </w:pP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rh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r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Cambria" w:cs="Cambria" w:eastAsia="Cambria" w:hAnsi="Cambria"/>
          <w:sz w:val="24"/>
          <w:szCs w:val="24"/>
        </w:rPr>
        <w:jc w:val="both"/>
        <w:ind w:left="117" w:right="477"/>
      </w:pPr>
      <w:r>
        <w:rPr>
          <w:rFonts w:ascii="Cambria" w:cs="Cambria" w:eastAsia="Cambria" w:hAnsi="Cambria"/>
          <w:spacing w:val="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5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uh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4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4"/>
          <w:szCs w:val="24"/>
        </w:rPr>
        <w:jc w:val="left"/>
        <w:ind w:left="5594"/>
      </w:pPr>
      <w:r>
        <w:rPr>
          <w:rFonts w:ascii="Cambria" w:cs="Cambria" w:eastAsia="Cambria" w:hAnsi="Cambria"/>
          <w:spacing w:val="1"/>
          <w:w w:val="100"/>
          <w:sz w:val="24"/>
          <w:szCs w:val="24"/>
        </w:rPr>
        <w:t>T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2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0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2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</w:p>
    <w:p>
      <w:pPr>
        <w:rPr>
          <w:rFonts w:ascii="Cambria" w:cs="Cambria" w:eastAsia="Cambria" w:hAnsi="Cambria"/>
          <w:sz w:val="24"/>
          <w:szCs w:val="24"/>
        </w:rPr>
        <w:jc w:val="left"/>
        <w:spacing w:before="2"/>
        <w:ind w:left="401"/>
      </w:pPr>
      <w:r>
        <w:rPr>
          <w:rFonts w:ascii="Cambria" w:cs="Cambria" w:eastAsia="Cambria" w:hAnsi="Cambria"/>
          <w:spacing w:val="1"/>
          <w:w w:val="100"/>
          <w:sz w:val="24"/>
          <w:szCs w:val="24"/>
        </w:rPr>
        <w:t>D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u,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                                                            </w:t>
      </w:r>
      <w:r>
        <w:rPr>
          <w:rFonts w:ascii="Cambria" w:cs="Cambria" w:eastAsia="Cambria" w:hAnsi="Cambria"/>
          <w:spacing w:val="35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u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g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2"/>
          <w:w w:val="100"/>
          <w:sz w:val="24"/>
          <w:szCs w:val="24"/>
        </w:rPr>
        <w:t>J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2"/>
          <w:w w:val="100"/>
          <w:sz w:val="24"/>
          <w:szCs w:val="24"/>
        </w:rPr>
        <w:t>w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b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1"/>
          <w:w w:val="100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l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a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4"/>
          <w:szCs w:val="24"/>
        </w:rPr>
        <w:jc w:val="left"/>
        <w:ind w:left="401"/>
      </w:pPr>
      <w:r>
        <w:rPr>
          <w:rFonts w:ascii="Cambria" w:cs="Cambria" w:eastAsia="Cambria" w:hAnsi="Cambria"/>
          <w:spacing w:val="0"/>
          <w:w w:val="100"/>
          <w:sz w:val="24"/>
          <w:szCs w:val="24"/>
        </w:rPr>
        <w:t>(……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)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                                        </w:t>
      </w:r>
      <w:r>
        <w:rPr>
          <w:rFonts w:ascii="Cambria" w:cs="Cambria" w:eastAsia="Cambria" w:hAnsi="Cambria"/>
          <w:spacing w:val="3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(……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)</w:t>
      </w:r>
    </w:p>
    <w:p>
      <w:pPr>
        <w:rPr>
          <w:rFonts w:ascii="Cambria" w:cs="Cambria" w:eastAsia="Cambria" w:hAnsi="Cambria"/>
          <w:sz w:val="24"/>
          <w:szCs w:val="24"/>
        </w:rPr>
        <w:jc w:val="left"/>
        <w:spacing w:line="280" w:lineRule="exact"/>
        <w:ind w:left="401"/>
      </w:pP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P: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.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                                  </w:t>
      </w:r>
      <w:r>
        <w:rPr>
          <w:rFonts w:ascii="Cambria" w:cs="Cambria" w:eastAsia="Cambria" w:hAnsi="Cambria"/>
          <w:spacing w:val="48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I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M: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3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-1"/>
          <w:w w:val="100"/>
          <w:sz w:val="24"/>
          <w:szCs w:val="24"/>
        </w:rPr>
        <w:t>…</w:t>
      </w:r>
      <w:r>
        <w:rPr>
          <w:rFonts w:ascii="Cambria" w:cs="Cambria" w:eastAsia="Cambria" w:hAnsi="Cambria"/>
          <w:spacing w:val="0"/>
          <w:w w:val="100"/>
          <w:sz w:val="24"/>
          <w:szCs w:val="24"/>
        </w:rPr>
        <w:t>……</w:t>
      </w:r>
    </w:p>
    <w:sectPr>
      <w:type w:val="continuous"/>
      <w:pgSz w:h="16840" w:w="11920"/>
      <w:pgMar w:bottom="280" w:left="1300" w:right="1320" w:top="5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http://www.uinsatu.ac.id/" TargetMode="External" Type="http://schemas.openxmlformats.org/officeDocument/2006/relationships/hyperlink"/><Relationship Id="rId6" Target="mailto:info@uinsatu.ac.id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