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55D65" w14:textId="6943C7DF" w:rsidR="003E25B2" w:rsidRDefault="003E25B2" w:rsidP="00821236">
      <w:pPr>
        <w:spacing w:before="3" w:line="100" w:lineRule="exact"/>
        <w:ind w:right="425"/>
        <w:rPr>
          <w:sz w:val="11"/>
          <w:szCs w:val="11"/>
        </w:rPr>
      </w:pPr>
    </w:p>
    <w:p w14:paraId="7EECEE5D" w14:textId="77777777" w:rsidR="003E25B2" w:rsidRDefault="0045082A" w:rsidP="00821236">
      <w:pPr>
        <w:spacing w:line="300" w:lineRule="exact"/>
        <w:ind w:left="2127" w:right="425"/>
        <w:jc w:val="center"/>
        <w:rPr>
          <w:rFonts w:ascii="Arial" w:eastAsia="Arial" w:hAnsi="Arial" w:cs="Arial"/>
          <w:sz w:val="28"/>
          <w:szCs w:val="28"/>
        </w:rPr>
      </w:pPr>
      <w:r>
        <w:pict w14:anchorId="4D8125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90.75pt;margin-top:-.3pt;width:56.4pt;height:66.7pt;z-index:-251659264;mso-position-horizontal-relative:page">
            <v:imagedata r:id="rId8" o:title=""/>
            <w10:wrap anchorx="page"/>
          </v:shape>
        </w:pict>
      </w:r>
      <w:r w:rsidR="001E1535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K</w:t>
      </w:r>
      <w:r w:rsidR="001E1535">
        <w:rPr>
          <w:rFonts w:ascii="Arial" w:eastAsia="Arial" w:hAnsi="Arial" w:cs="Arial"/>
          <w:b/>
          <w:spacing w:val="1"/>
          <w:position w:val="-1"/>
          <w:sz w:val="28"/>
          <w:szCs w:val="28"/>
        </w:rPr>
        <w:t>E</w:t>
      </w:r>
      <w:r w:rsidR="001E1535"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M</w:t>
      </w:r>
      <w:r w:rsidR="001E1535">
        <w:rPr>
          <w:rFonts w:ascii="Arial" w:eastAsia="Arial" w:hAnsi="Arial" w:cs="Arial"/>
          <w:b/>
          <w:spacing w:val="1"/>
          <w:position w:val="-1"/>
          <w:sz w:val="28"/>
          <w:szCs w:val="28"/>
        </w:rPr>
        <w:t>E</w:t>
      </w:r>
      <w:r w:rsidR="001E1535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N</w:t>
      </w:r>
      <w:r w:rsidR="001E1535">
        <w:rPr>
          <w:rFonts w:ascii="Arial" w:eastAsia="Arial" w:hAnsi="Arial" w:cs="Arial"/>
          <w:b/>
          <w:spacing w:val="-3"/>
          <w:position w:val="-1"/>
          <w:sz w:val="28"/>
          <w:szCs w:val="28"/>
        </w:rPr>
        <w:t>T</w:t>
      </w:r>
      <w:r w:rsidR="001E1535">
        <w:rPr>
          <w:rFonts w:ascii="Arial" w:eastAsia="Arial" w:hAnsi="Arial" w:cs="Arial"/>
          <w:b/>
          <w:spacing w:val="1"/>
          <w:position w:val="-1"/>
          <w:sz w:val="28"/>
          <w:szCs w:val="28"/>
        </w:rPr>
        <w:t>E</w:t>
      </w:r>
      <w:r w:rsidR="001E1535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R</w:t>
      </w:r>
      <w:r w:rsidR="001E1535"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IA</w:t>
      </w:r>
      <w:r w:rsidR="001E1535">
        <w:rPr>
          <w:rFonts w:ascii="Arial" w:eastAsia="Arial" w:hAnsi="Arial" w:cs="Arial"/>
          <w:b/>
          <w:position w:val="-1"/>
          <w:sz w:val="28"/>
          <w:szCs w:val="28"/>
        </w:rPr>
        <w:t xml:space="preserve">N </w:t>
      </w:r>
      <w:r w:rsidR="001E1535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A</w:t>
      </w:r>
      <w:r w:rsidR="001E1535"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G</w:t>
      </w:r>
      <w:r w:rsidR="001E1535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A</w:t>
      </w:r>
      <w:r w:rsidR="001E1535"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M</w:t>
      </w:r>
      <w:r w:rsidR="001E1535">
        <w:rPr>
          <w:rFonts w:ascii="Arial" w:eastAsia="Arial" w:hAnsi="Arial" w:cs="Arial"/>
          <w:b/>
          <w:position w:val="-1"/>
          <w:sz w:val="28"/>
          <w:szCs w:val="28"/>
        </w:rPr>
        <w:t xml:space="preserve">A </w:t>
      </w:r>
      <w:r w:rsidR="001E1535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R</w:t>
      </w:r>
      <w:r w:rsidR="001E1535">
        <w:rPr>
          <w:rFonts w:ascii="Arial" w:eastAsia="Arial" w:hAnsi="Arial" w:cs="Arial"/>
          <w:b/>
          <w:spacing w:val="1"/>
          <w:position w:val="-1"/>
          <w:sz w:val="28"/>
          <w:szCs w:val="28"/>
        </w:rPr>
        <w:t>E</w:t>
      </w:r>
      <w:r w:rsidR="001E1535">
        <w:rPr>
          <w:rFonts w:ascii="Arial" w:eastAsia="Arial" w:hAnsi="Arial" w:cs="Arial"/>
          <w:b/>
          <w:spacing w:val="-3"/>
          <w:position w:val="-1"/>
          <w:sz w:val="28"/>
          <w:szCs w:val="28"/>
        </w:rPr>
        <w:t>P</w:t>
      </w:r>
      <w:r w:rsidR="001E1535"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U</w:t>
      </w:r>
      <w:r w:rsidR="001E1535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B</w:t>
      </w:r>
      <w:r w:rsidR="001E1535">
        <w:rPr>
          <w:rFonts w:ascii="Arial" w:eastAsia="Arial" w:hAnsi="Arial" w:cs="Arial"/>
          <w:b/>
          <w:spacing w:val="1"/>
          <w:position w:val="-1"/>
          <w:sz w:val="28"/>
          <w:szCs w:val="28"/>
        </w:rPr>
        <w:t>L</w:t>
      </w:r>
      <w:r w:rsidR="001E1535"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I</w:t>
      </w:r>
      <w:r w:rsidR="001E1535">
        <w:rPr>
          <w:rFonts w:ascii="Arial" w:eastAsia="Arial" w:hAnsi="Arial" w:cs="Arial"/>
          <w:b/>
          <w:position w:val="-1"/>
          <w:sz w:val="28"/>
          <w:szCs w:val="28"/>
        </w:rPr>
        <w:t xml:space="preserve">K </w:t>
      </w:r>
      <w:r w:rsidR="001E1535"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I</w:t>
      </w:r>
      <w:r w:rsidR="001E1535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ND</w:t>
      </w:r>
      <w:r w:rsidR="001E1535"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O</w:t>
      </w:r>
      <w:r w:rsidR="001E1535">
        <w:rPr>
          <w:rFonts w:ascii="Arial" w:eastAsia="Arial" w:hAnsi="Arial" w:cs="Arial"/>
          <w:b/>
          <w:spacing w:val="2"/>
          <w:position w:val="-1"/>
          <w:sz w:val="28"/>
          <w:szCs w:val="28"/>
        </w:rPr>
        <w:t>N</w:t>
      </w:r>
      <w:r w:rsidR="001E1535">
        <w:rPr>
          <w:rFonts w:ascii="Arial" w:eastAsia="Arial" w:hAnsi="Arial" w:cs="Arial"/>
          <w:b/>
          <w:spacing w:val="1"/>
          <w:position w:val="-1"/>
          <w:sz w:val="28"/>
          <w:szCs w:val="28"/>
        </w:rPr>
        <w:t>ES</w:t>
      </w:r>
      <w:r w:rsidR="001E1535"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I</w:t>
      </w:r>
      <w:r w:rsidR="001E1535">
        <w:rPr>
          <w:rFonts w:ascii="Arial" w:eastAsia="Arial" w:hAnsi="Arial" w:cs="Arial"/>
          <w:b/>
          <w:position w:val="-1"/>
          <w:sz w:val="28"/>
          <w:szCs w:val="28"/>
        </w:rPr>
        <w:t>A</w:t>
      </w:r>
    </w:p>
    <w:p w14:paraId="62815D98" w14:textId="77777777" w:rsidR="003E25B2" w:rsidRDefault="001E1535" w:rsidP="00821236">
      <w:pPr>
        <w:spacing w:before="4" w:line="260" w:lineRule="exact"/>
        <w:ind w:left="2127" w:right="42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UN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position w:val="-1"/>
          <w:sz w:val="24"/>
          <w:szCs w:val="24"/>
        </w:rPr>
        <w:t>VE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spacing w:val="5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I</w:t>
      </w:r>
      <w:r>
        <w:rPr>
          <w:rFonts w:ascii="Arial" w:eastAsia="Arial" w:hAnsi="Arial" w:cs="Arial"/>
          <w:b/>
          <w:spacing w:val="-4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G</w:t>
      </w:r>
      <w:r>
        <w:rPr>
          <w:rFonts w:ascii="Arial" w:eastAsia="Arial" w:hAnsi="Arial" w:cs="Arial"/>
          <w:b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position w:val="-1"/>
          <w:sz w:val="24"/>
          <w:szCs w:val="24"/>
        </w:rPr>
        <w:t>I</w:t>
      </w:r>
    </w:p>
    <w:p w14:paraId="17F07B25" w14:textId="03C7F245" w:rsidR="003E25B2" w:rsidRDefault="001E1535" w:rsidP="00821236">
      <w:pPr>
        <w:spacing w:before="4"/>
        <w:ind w:left="2127" w:right="425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YY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RAH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LL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5"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pacing w:val="-1"/>
          <w:sz w:val="24"/>
          <w:szCs w:val="24"/>
        </w:rPr>
        <w:t>UN</w:t>
      </w:r>
      <w:r>
        <w:rPr>
          <w:rFonts w:ascii="Arial" w:eastAsia="Arial" w:hAnsi="Arial" w:cs="Arial"/>
          <w:b/>
          <w:sz w:val="24"/>
          <w:szCs w:val="24"/>
        </w:rPr>
        <w:t>G</w:t>
      </w:r>
    </w:p>
    <w:p w14:paraId="28A5E1D0" w14:textId="734AB32D" w:rsidR="0011688B" w:rsidRDefault="0011688B" w:rsidP="00821236">
      <w:pPr>
        <w:spacing w:before="4"/>
        <w:ind w:left="2127" w:right="425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FAKULTAS …. </w:t>
      </w:r>
      <w:r>
        <w:rPr>
          <w:rStyle w:val="FootnoteReference"/>
          <w:rFonts w:ascii="Arial" w:eastAsia="Arial" w:hAnsi="Arial" w:cs="Arial"/>
          <w:b/>
          <w:sz w:val="24"/>
          <w:szCs w:val="24"/>
        </w:rPr>
        <w:footnoteReference w:id="1"/>
      </w:r>
    </w:p>
    <w:p w14:paraId="7FB0F5A2" w14:textId="77777777" w:rsidR="003E25B2" w:rsidRDefault="001E1535" w:rsidP="00821236">
      <w:pPr>
        <w:ind w:left="2127" w:right="42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alan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-4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Sujadi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46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ulungagu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66221</w:t>
      </w:r>
    </w:p>
    <w:p w14:paraId="42CC34B9" w14:textId="3843C16F" w:rsidR="003E25B2" w:rsidRDefault="001E1535" w:rsidP="00821236">
      <w:pPr>
        <w:spacing w:before="1"/>
        <w:ind w:left="2127" w:right="42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elepon: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(0355)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321513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hyperlink r:id="rId9">
        <w:r>
          <w:rPr>
            <w:rFonts w:ascii="Arial" w:eastAsia="Arial" w:hAnsi="Arial" w:cs="Arial"/>
            <w:sz w:val="18"/>
            <w:szCs w:val="18"/>
          </w:rPr>
          <w:t xml:space="preserve">e: </w:t>
        </w:r>
        <w:r>
          <w:rPr>
            <w:rFonts w:ascii="Arial" w:eastAsia="Arial" w:hAnsi="Arial" w:cs="Arial"/>
            <w:spacing w:val="-2"/>
            <w:sz w:val="18"/>
            <w:szCs w:val="18"/>
          </w:rPr>
          <w:t>w</w:t>
        </w:r>
        <w:r>
          <w:rPr>
            <w:rFonts w:ascii="Arial" w:eastAsia="Arial" w:hAnsi="Arial" w:cs="Arial"/>
            <w:spacing w:val="2"/>
            <w:sz w:val="18"/>
            <w:szCs w:val="18"/>
          </w:rPr>
          <w:t>w</w:t>
        </w:r>
        <w:r>
          <w:rPr>
            <w:rFonts w:ascii="Arial" w:eastAsia="Arial" w:hAnsi="Arial" w:cs="Arial"/>
            <w:spacing w:val="-2"/>
            <w:sz w:val="18"/>
            <w:szCs w:val="18"/>
          </w:rPr>
          <w:t>w</w:t>
        </w:r>
        <w:r>
          <w:rPr>
            <w:rFonts w:ascii="Arial" w:eastAsia="Arial" w:hAnsi="Arial" w:cs="Arial"/>
            <w:spacing w:val="3"/>
            <w:sz w:val="18"/>
            <w:szCs w:val="18"/>
          </w:rPr>
          <w:t>.</w:t>
        </w:r>
        <w:r>
          <w:rPr>
            <w:rFonts w:ascii="Arial" w:eastAsia="Arial" w:hAnsi="Arial" w:cs="Arial"/>
            <w:sz w:val="18"/>
            <w:szCs w:val="18"/>
          </w:rPr>
          <w:t>uin</w:t>
        </w:r>
        <w:r>
          <w:rPr>
            <w:rFonts w:ascii="Arial" w:eastAsia="Arial" w:hAnsi="Arial" w:cs="Arial"/>
            <w:spacing w:val="2"/>
            <w:sz w:val="18"/>
            <w:szCs w:val="18"/>
          </w:rPr>
          <w:t>s</w:t>
        </w:r>
        <w:r>
          <w:rPr>
            <w:rFonts w:ascii="Arial" w:eastAsia="Arial" w:hAnsi="Arial" w:cs="Arial"/>
            <w:sz w:val="18"/>
            <w:szCs w:val="18"/>
          </w:rPr>
          <w:t>a</w:t>
        </w:r>
        <w:r>
          <w:rPr>
            <w:rFonts w:ascii="Arial" w:eastAsia="Arial" w:hAnsi="Arial" w:cs="Arial"/>
            <w:spacing w:val="2"/>
            <w:sz w:val="18"/>
            <w:szCs w:val="18"/>
          </w:rPr>
          <w:t>t</w:t>
        </w:r>
        <w:r>
          <w:rPr>
            <w:rFonts w:ascii="Arial" w:eastAsia="Arial" w:hAnsi="Arial" w:cs="Arial"/>
            <w:spacing w:val="-4"/>
            <w:sz w:val="18"/>
            <w:szCs w:val="18"/>
          </w:rPr>
          <w:t>u</w:t>
        </w:r>
        <w:r>
          <w:rPr>
            <w:rFonts w:ascii="Arial" w:eastAsia="Arial" w:hAnsi="Arial" w:cs="Arial"/>
            <w:spacing w:val="2"/>
            <w:sz w:val="18"/>
            <w:szCs w:val="18"/>
          </w:rPr>
          <w:t>.</w:t>
        </w:r>
        <w:r>
          <w:rPr>
            <w:rFonts w:ascii="Arial" w:eastAsia="Arial" w:hAnsi="Arial" w:cs="Arial"/>
            <w:sz w:val="18"/>
            <w:szCs w:val="18"/>
          </w:rPr>
          <w:t>a</w:t>
        </w:r>
        <w:r>
          <w:rPr>
            <w:rFonts w:ascii="Arial" w:eastAsia="Arial" w:hAnsi="Arial" w:cs="Arial"/>
            <w:spacing w:val="-2"/>
            <w:sz w:val="18"/>
            <w:szCs w:val="18"/>
          </w:rPr>
          <w:t>c</w:t>
        </w:r>
        <w:r>
          <w:rPr>
            <w:rFonts w:ascii="Arial" w:eastAsia="Arial" w:hAnsi="Arial" w:cs="Arial"/>
            <w:spacing w:val="2"/>
            <w:sz w:val="18"/>
            <w:szCs w:val="18"/>
          </w:rPr>
          <w:t>.</w:t>
        </w:r>
        <w:r>
          <w:rPr>
            <w:rFonts w:ascii="Arial" w:eastAsia="Arial" w:hAnsi="Arial" w:cs="Arial"/>
            <w:spacing w:val="-4"/>
            <w:sz w:val="18"/>
            <w:szCs w:val="18"/>
          </w:rPr>
          <w:t>i</w:t>
        </w:r>
        <w:r>
          <w:rPr>
            <w:rFonts w:ascii="Arial" w:eastAsia="Arial" w:hAnsi="Arial" w:cs="Arial"/>
            <w:sz w:val="18"/>
            <w:szCs w:val="18"/>
          </w:rPr>
          <w:t>d</w:t>
        </w:r>
      </w:hyperlink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hyperlink r:id="rId10">
        <w:r>
          <w:rPr>
            <w:rFonts w:ascii="Arial" w:eastAsia="Arial" w:hAnsi="Arial" w:cs="Arial"/>
            <w:sz w:val="18"/>
            <w:szCs w:val="18"/>
          </w:rPr>
          <w:t>ail: in</w:t>
        </w:r>
        <w:r>
          <w:rPr>
            <w:rFonts w:ascii="Arial" w:eastAsia="Arial" w:hAnsi="Arial" w:cs="Arial"/>
            <w:spacing w:val="2"/>
            <w:sz w:val="18"/>
            <w:szCs w:val="18"/>
          </w:rPr>
          <w:t>f</w:t>
        </w:r>
        <w:r>
          <w:rPr>
            <w:rFonts w:ascii="Arial" w:eastAsia="Arial" w:hAnsi="Arial" w:cs="Arial"/>
            <w:spacing w:val="-4"/>
            <w:sz w:val="18"/>
            <w:szCs w:val="18"/>
          </w:rPr>
          <w:t>o</w:t>
        </w:r>
        <w:r>
          <w:rPr>
            <w:rFonts w:ascii="Arial" w:eastAsia="Arial" w:hAnsi="Arial" w:cs="Arial"/>
            <w:spacing w:val="1"/>
            <w:sz w:val="18"/>
            <w:szCs w:val="18"/>
          </w:rPr>
          <w:t>@</w:t>
        </w:r>
        <w:r>
          <w:rPr>
            <w:rFonts w:ascii="Arial" w:eastAsia="Arial" w:hAnsi="Arial" w:cs="Arial"/>
            <w:sz w:val="18"/>
            <w:szCs w:val="18"/>
          </w:rPr>
          <w:t>uin</w:t>
        </w:r>
        <w:r>
          <w:rPr>
            <w:rFonts w:ascii="Arial" w:eastAsia="Arial" w:hAnsi="Arial" w:cs="Arial"/>
            <w:spacing w:val="2"/>
            <w:sz w:val="18"/>
            <w:szCs w:val="18"/>
          </w:rPr>
          <w:t>s</w:t>
        </w:r>
        <w:r>
          <w:rPr>
            <w:rFonts w:ascii="Arial" w:eastAsia="Arial" w:hAnsi="Arial" w:cs="Arial"/>
            <w:spacing w:val="-4"/>
            <w:sz w:val="18"/>
            <w:szCs w:val="18"/>
          </w:rPr>
          <w:t>a</w:t>
        </w:r>
        <w:r>
          <w:rPr>
            <w:rFonts w:ascii="Arial" w:eastAsia="Arial" w:hAnsi="Arial" w:cs="Arial"/>
            <w:spacing w:val="2"/>
            <w:sz w:val="18"/>
            <w:szCs w:val="18"/>
          </w:rPr>
          <w:t>t</w:t>
        </w:r>
        <w:r>
          <w:rPr>
            <w:rFonts w:ascii="Arial" w:eastAsia="Arial" w:hAnsi="Arial" w:cs="Arial"/>
            <w:sz w:val="18"/>
            <w:szCs w:val="18"/>
          </w:rPr>
          <w:t>u</w:t>
        </w:r>
        <w:r>
          <w:rPr>
            <w:rFonts w:ascii="Arial" w:eastAsia="Arial" w:hAnsi="Arial" w:cs="Arial"/>
            <w:spacing w:val="2"/>
            <w:sz w:val="18"/>
            <w:szCs w:val="18"/>
          </w:rPr>
          <w:t>.</w:t>
        </w:r>
        <w:r>
          <w:rPr>
            <w:rFonts w:ascii="Arial" w:eastAsia="Arial" w:hAnsi="Arial" w:cs="Arial"/>
            <w:spacing w:val="-4"/>
            <w:sz w:val="18"/>
            <w:szCs w:val="18"/>
          </w:rPr>
          <w:t>a</w:t>
        </w:r>
        <w:r>
          <w:rPr>
            <w:rFonts w:ascii="Arial" w:eastAsia="Arial" w:hAnsi="Arial" w:cs="Arial"/>
            <w:spacing w:val="2"/>
            <w:sz w:val="18"/>
            <w:szCs w:val="18"/>
          </w:rPr>
          <w:t>c.i</w:t>
        </w:r>
        <w:r>
          <w:rPr>
            <w:rFonts w:ascii="Arial" w:eastAsia="Arial" w:hAnsi="Arial" w:cs="Arial"/>
            <w:sz w:val="18"/>
            <w:szCs w:val="18"/>
          </w:rPr>
          <w:t>d</w:t>
        </w:r>
      </w:hyperlink>
    </w:p>
    <w:p w14:paraId="2F0F7433" w14:textId="2499D34D" w:rsidR="003E25B2" w:rsidRDefault="0045082A">
      <w:pPr>
        <w:spacing w:line="200" w:lineRule="exact"/>
      </w:pPr>
      <w:r>
        <w:pict w14:anchorId="6E791DA0">
          <v:group id="_x0000_s1027" style="position:absolute;margin-left:73.5pt;margin-top:8.8pt;width:481.9pt;height:.05pt;z-index:251656192;mso-position-horizontal-relative:page" coordorigin="1407,-560" coordsize="12407,42">
            <v:shape id="_x0000_s1029" style="position:absolute;left:1407;top:-560;width:12407;height:1" coordorigin="1407,-560" coordsize="9087,0" path="m1407,-560r9087,e" filled="f" strokeweight="2.2pt">
              <v:path arrowok="t"/>
            </v:shape>
            <v:shape id="_x0000_s1028" style="position:absolute;left:1407;top:-518;width:9087;height:0" coordorigin="1407,-518" coordsize="9087,0" path="m1407,-518r9087,e" filled="f" strokeweight=".8pt">
              <v:path arrowok="t"/>
            </v:shape>
            <w10:wrap anchorx="page"/>
          </v:group>
        </w:pict>
      </w:r>
    </w:p>
    <w:p w14:paraId="7EE99DF1" w14:textId="2D25F7A2" w:rsidR="003E25B2" w:rsidRDefault="003E25B2">
      <w:pPr>
        <w:spacing w:before="20" w:line="200" w:lineRule="exact"/>
      </w:pPr>
    </w:p>
    <w:p w14:paraId="7324F4C4" w14:textId="6E6BE8F9" w:rsidR="0011688B" w:rsidRPr="0011688B" w:rsidRDefault="0011688B" w:rsidP="0011688B">
      <w:pPr>
        <w:tabs>
          <w:tab w:val="left" w:pos="2835"/>
        </w:tabs>
        <w:spacing w:before="120"/>
        <w:ind w:left="308"/>
        <w:jc w:val="center"/>
        <w:rPr>
          <w:rFonts w:ascii="Cambria" w:hAnsi="Cambria" w:cs="Calibri"/>
          <w:b/>
          <w:bCs/>
          <w:color w:val="000000"/>
          <w:sz w:val="28"/>
          <w:szCs w:val="28"/>
          <w:lang w:val="en-ID" w:eastAsia="en-ID"/>
        </w:rPr>
      </w:pPr>
      <w:r w:rsidRPr="0011688B">
        <w:rPr>
          <w:rFonts w:ascii="Cambria" w:hAnsi="Cambria" w:cs="Calibri"/>
          <w:b/>
          <w:bCs/>
          <w:color w:val="000000"/>
          <w:sz w:val="28"/>
          <w:szCs w:val="28"/>
          <w:lang w:val="en-ID" w:eastAsia="en-ID"/>
        </w:rPr>
        <w:t xml:space="preserve">NASKAH </w:t>
      </w:r>
      <w:r w:rsidRPr="0011688B">
        <w:rPr>
          <w:rFonts w:ascii="Cambria" w:hAnsi="Cambria" w:cs="Calibri"/>
          <w:b/>
          <w:bCs/>
          <w:color w:val="000000"/>
          <w:sz w:val="28"/>
          <w:szCs w:val="28"/>
          <w:lang w:val="en-ID" w:eastAsia="en-ID"/>
        </w:rPr>
        <w:t>SOAL</w:t>
      </w:r>
    </w:p>
    <w:p w14:paraId="0CFAC417" w14:textId="2A03C9DB" w:rsidR="0011688B" w:rsidRPr="0011688B" w:rsidRDefault="0011688B" w:rsidP="0011688B">
      <w:pPr>
        <w:tabs>
          <w:tab w:val="left" w:pos="2835"/>
        </w:tabs>
        <w:spacing w:before="120"/>
        <w:ind w:left="308"/>
        <w:jc w:val="center"/>
        <w:rPr>
          <w:rFonts w:ascii="Cambria" w:hAnsi="Cambria" w:cs="Calibri"/>
          <w:b/>
          <w:bCs/>
          <w:color w:val="000000"/>
          <w:sz w:val="28"/>
          <w:szCs w:val="28"/>
          <w:lang w:val="en-ID" w:eastAsia="en-ID"/>
        </w:rPr>
      </w:pPr>
      <w:r w:rsidRPr="0011688B">
        <w:rPr>
          <w:rFonts w:ascii="Cambria" w:hAnsi="Cambria" w:cs="Calibri"/>
          <w:b/>
          <w:bCs/>
          <w:color w:val="000000"/>
          <w:sz w:val="28"/>
          <w:szCs w:val="28"/>
          <w:lang w:val="en-ID" w:eastAsia="en-ID"/>
        </w:rPr>
        <w:t xml:space="preserve">UJIAN </w:t>
      </w:r>
      <w:r>
        <w:rPr>
          <w:rFonts w:ascii="Cambria" w:hAnsi="Cambria" w:cs="Calibri"/>
          <w:b/>
          <w:bCs/>
          <w:color w:val="000000"/>
          <w:sz w:val="28"/>
          <w:szCs w:val="28"/>
          <w:lang w:val="en-ID" w:eastAsia="en-ID"/>
        </w:rPr>
        <w:t xml:space="preserve">TENGAH/ </w:t>
      </w:r>
      <w:r w:rsidRPr="0011688B">
        <w:rPr>
          <w:rFonts w:ascii="Cambria" w:hAnsi="Cambria" w:cs="Calibri"/>
          <w:b/>
          <w:bCs/>
          <w:color w:val="000000"/>
          <w:sz w:val="28"/>
          <w:szCs w:val="28"/>
          <w:lang w:val="en-ID" w:eastAsia="en-ID"/>
        </w:rPr>
        <w:t>AKHIR</w:t>
      </w:r>
      <w:r>
        <w:rPr>
          <w:rStyle w:val="FootnoteReference"/>
          <w:rFonts w:ascii="Cambria" w:hAnsi="Cambria" w:cs="Calibri"/>
          <w:b/>
          <w:bCs/>
          <w:color w:val="000000"/>
          <w:sz w:val="28"/>
          <w:szCs w:val="28"/>
          <w:lang w:val="en-ID" w:eastAsia="en-ID"/>
        </w:rPr>
        <w:footnoteReference w:id="2"/>
      </w:r>
      <w:r w:rsidRPr="0011688B">
        <w:rPr>
          <w:rFonts w:ascii="Cambria" w:hAnsi="Cambria" w:cs="Calibri"/>
          <w:b/>
          <w:bCs/>
          <w:color w:val="000000"/>
          <w:sz w:val="28"/>
          <w:szCs w:val="28"/>
          <w:lang w:val="en-ID" w:eastAsia="en-ID"/>
        </w:rPr>
        <w:t xml:space="preserve"> SEMESTER GASAL 202</w:t>
      </w:r>
      <w:r w:rsidRPr="0011688B">
        <w:rPr>
          <w:rFonts w:ascii="Cambria" w:hAnsi="Cambria" w:cs="Calibri"/>
          <w:b/>
          <w:bCs/>
          <w:color w:val="000000"/>
          <w:sz w:val="28"/>
          <w:szCs w:val="28"/>
          <w:lang w:val="en-ID" w:eastAsia="en-ID"/>
        </w:rPr>
        <w:t>4</w:t>
      </w:r>
      <w:r w:rsidRPr="0011688B">
        <w:rPr>
          <w:rFonts w:ascii="Cambria" w:hAnsi="Cambria" w:cs="Calibri"/>
          <w:b/>
          <w:bCs/>
          <w:color w:val="000000"/>
          <w:sz w:val="28"/>
          <w:szCs w:val="28"/>
          <w:lang w:val="en-ID" w:eastAsia="en-ID"/>
        </w:rPr>
        <w:t>/202</w:t>
      </w:r>
      <w:r w:rsidRPr="0011688B">
        <w:rPr>
          <w:rFonts w:ascii="Cambria" w:hAnsi="Cambria" w:cs="Calibri"/>
          <w:b/>
          <w:bCs/>
          <w:color w:val="000000"/>
          <w:sz w:val="28"/>
          <w:szCs w:val="28"/>
          <w:lang w:val="en-ID" w:eastAsia="en-ID"/>
        </w:rPr>
        <w:t>5</w:t>
      </w:r>
    </w:p>
    <w:p w14:paraId="0B41623A" w14:textId="77777777" w:rsidR="0011688B" w:rsidRPr="0011688B" w:rsidRDefault="0011688B" w:rsidP="0011688B">
      <w:pPr>
        <w:tabs>
          <w:tab w:val="left" w:pos="2835"/>
        </w:tabs>
        <w:spacing w:before="120"/>
        <w:ind w:left="308"/>
        <w:jc w:val="both"/>
        <w:rPr>
          <w:rFonts w:ascii="Cambria" w:hAnsi="Cambria" w:cs="Calibri"/>
          <w:color w:val="000000"/>
          <w:sz w:val="24"/>
          <w:szCs w:val="24"/>
          <w:lang w:val="en-ID" w:eastAsia="en-ID"/>
        </w:rPr>
      </w:pPr>
    </w:p>
    <w:p w14:paraId="66620390" w14:textId="0076052F" w:rsidR="0011688B" w:rsidRPr="0011688B" w:rsidRDefault="0011688B" w:rsidP="0011688B">
      <w:pPr>
        <w:tabs>
          <w:tab w:val="left" w:pos="2835"/>
        </w:tabs>
        <w:spacing w:before="120"/>
        <w:ind w:left="308"/>
        <w:jc w:val="both"/>
        <w:rPr>
          <w:rFonts w:ascii="Cambria" w:hAnsi="Cambria" w:cs="Calibri"/>
          <w:color w:val="000000"/>
          <w:sz w:val="24"/>
          <w:szCs w:val="24"/>
          <w:lang w:val="en-ID" w:eastAsia="en-ID"/>
        </w:rPr>
      </w:pPr>
      <w:r w:rsidRPr="0011688B">
        <w:rPr>
          <w:rFonts w:ascii="Cambria" w:hAnsi="Cambria" w:cs="Calibri"/>
          <w:color w:val="000000"/>
          <w:sz w:val="24"/>
          <w:szCs w:val="24"/>
          <w:lang w:val="en-ID" w:eastAsia="en-ID"/>
        </w:rPr>
        <w:t>Mata Ujian</w:t>
      </w:r>
      <w:r>
        <w:rPr>
          <w:rFonts w:ascii="Cambria" w:hAnsi="Cambria" w:cs="Calibri"/>
          <w:color w:val="000000"/>
          <w:sz w:val="24"/>
          <w:szCs w:val="24"/>
          <w:lang w:val="en-ID" w:eastAsia="en-ID"/>
        </w:rPr>
        <w:tab/>
      </w:r>
      <w:r w:rsidRPr="0011688B">
        <w:rPr>
          <w:rFonts w:ascii="Cambria" w:hAnsi="Cambria" w:cs="Calibri"/>
          <w:color w:val="000000"/>
          <w:sz w:val="24"/>
          <w:szCs w:val="24"/>
          <w:lang w:val="en-ID" w:eastAsia="en-ID"/>
        </w:rPr>
        <w:t xml:space="preserve">: </w:t>
      </w:r>
      <w:r>
        <w:rPr>
          <w:rStyle w:val="FootnoteReference"/>
          <w:rFonts w:ascii="Cambria" w:hAnsi="Cambria" w:cs="Calibri"/>
          <w:color w:val="000000"/>
          <w:sz w:val="24"/>
          <w:szCs w:val="24"/>
          <w:lang w:val="en-ID" w:eastAsia="en-ID"/>
        </w:rPr>
        <w:footnoteReference w:id="3"/>
      </w:r>
    </w:p>
    <w:p w14:paraId="592FA9DD" w14:textId="567FB94D" w:rsidR="0011688B" w:rsidRPr="0011688B" w:rsidRDefault="0011688B" w:rsidP="0011688B">
      <w:pPr>
        <w:tabs>
          <w:tab w:val="left" w:pos="2835"/>
        </w:tabs>
        <w:spacing w:before="120"/>
        <w:ind w:left="308"/>
        <w:jc w:val="both"/>
        <w:rPr>
          <w:rFonts w:ascii="Cambria" w:hAnsi="Cambria" w:cs="Calibri"/>
          <w:color w:val="000000"/>
          <w:sz w:val="24"/>
          <w:szCs w:val="24"/>
          <w:lang w:val="en-ID" w:eastAsia="en-ID"/>
        </w:rPr>
      </w:pPr>
      <w:r w:rsidRPr="0011688B">
        <w:rPr>
          <w:rFonts w:ascii="Cambria" w:hAnsi="Cambria" w:cs="Calibri"/>
          <w:color w:val="000000"/>
          <w:sz w:val="24"/>
          <w:szCs w:val="24"/>
          <w:lang w:val="en-ID" w:eastAsia="en-ID"/>
        </w:rPr>
        <w:t>Jurusan</w:t>
      </w:r>
      <w:r>
        <w:rPr>
          <w:rFonts w:ascii="Cambria" w:hAnsi="Cambria" w:cs="Calibri"/>
          <w:color w:val="000000"/>
          <w:sz w:val="24"/>
          <w:szCs w:val="24"/>
          <w:lang w:val="en-ID" w:eastAsia="en-ID"/>
        </w:rPr>
        <w:tab/>
      </w:r>
      <w:r w:rsidRPr="0011688B">
        <w:rPr>
          <w:rFonts w:ascii="Cambria" w:hAnsi="Cambria" w:cs="Calibri"/>
          <w:color w:val="000000"/>
          <w:sz w:val="24"/>
          <w:szCs w:val="24"/>
          <w:lang w:val="en-ID" w:eastAsia="en-ID"/>
        </w:rPr>
        <w:t xml:space="preserve">: </w:t>
      </w:r>
    </w:p>
    <w:p w14:paraId="14947B79" w14:textId="7C19A4A9" w:rsidR="0011688B" w:rsidRPr="0011688B" w:rsidRDefault="0011688B" w:rsidP="0011688B">
      <w:pPr>
        <w:tabs>
          <w:tab w:val="left" w:pos="2835"/>
        </w:tabs>
        <w:spacing w:before="120"/>
        <w:ind w:left="308"/>
        <w:jc w:val="both"/>
        <w:rPr>
          <w:rFonts w:ascii="Cambria" w:hAnsi="Cambria" w:cs="Calibri"/>
          <w:color w:val="000000"/>
          <w:sz w:val="24"/>
          <w:szCs w:val="24"/>
          <w:lang w:val="en-ID" w:eastAsia="en-ID"/>
        </w:rPr>
      </w:pPr>
      <w:r w:rsidRPr="0011688B">
        <w:rPr>
          <w:rFonts w:ascii="Cambria" w:hAnsi="Cambria" w:cs="Calibri"/>
          <w:color w:val="000000"/>
          <w:sz w:val="24"/>
          <w:szCs w:val="24"/>
          <w:lang w:val="en-ID" w:eastAsia="en-ID"/>
        </w:rPr>
        <w:t>Program</w:t>
      </w:r>
      <w:r>
        <w:rPr>
          <w:rFonts w:ascii="Cambria" w:hAnsi="Cambria" w:cs="Calibri"/>
          <w:color w:val="000000"/>
          <w:sz w:val="24"/>
          <w:szCs w:val="24"/>
          <w:lang w:val="en-ID" w:eastAsia="en-ID"/>
        </w:rPr>
        <w:t xml:space="preserve"> Studi</w:t>
      </w:r>
      <w:r w:rsidRPr="0011688B">
        <w:rPr>
          <w:rFonts w:ascii="Cambria" w:hAnsi="Cambria" w:cs="Calibri"/>
          <w:color w:val="000000"/>
          <w:sz w:val="24"/>
          <w:szCs w:val="24"/>
          <w:lang w:val="en-ID" w:eastAsia="en-ID"/>
        </w:rPr>
        <w:t>/</w:t>
      </w:r>
      <w:r>
        <w:rPr>
          <w:rFonts w:ascii="Cambria" w:hAnsi="Cambria" w:cs="Calibri"/>
          <w:color w:val="000000"/>
          <w:sz w:val="24"/>
          <w:szCs w:val="24"/>
          <w:lang w:val="en-ID" w:eastAsia="en-ID"/>
        </w:rPr>
        <w:t>Kelas</w:t>
      </w:r>
      <w:r>
        <w:rPr>
          <w:rFonts w:ascii="Cambria" w:hAnsi="Cambria" w:cs="Calibri"/>
          <w:color w:val="000000"/>
          <w:sz w:val="24"/>
          <w:szCs w:val="24"/>
          <w:lang w:val="en-ID" w:eastAsia="en-ID"/>
        </w:rPr>
        <w:tab/>
      </w:r>
      <w:r w:rsidRPr="0011688B">
        <w:rPr>
          <w:rFonts w:ascii="Cambria" w:hAnsi="Cambria" w:cs="Calibri"/>
          <w:color w:val="000000"/>
          <w:sz w:val="24"/>
          <w:szCs w:val="24"/>
          <w:lang w:val="en-ID" w:eastAsia="en-ID"/>
        </w:rPr>
        <w:t xml:space="preserve">: </w:t>
      </w:r>
    </w:p>
    <w:p w14:paraId="1F5191EC" w14:textId="7ECEF00F" w:rsidR="0011688B" w:rsidRPr="0011688B" w:rsidRDefault="0011688B" w:rsidP="0011688B">
      <w:pPr>
        <w:tabs>
          <w:tab w:val="left" w:pos="2835"/>
        </w:tabs>
        <w:spacing w:before="120"/>
        <w:ind w:left="308"/>
        <w:jc w:val="both"/>
        <w:rPr>
          <w:rFonts w:ascii="Cambria" w:hAnsi="Cambria" w:cs="Calibri"/>
          <w:color w:val="000000"/>
          <w:sz w:val="24"/>
          <w:szCs w:val="24"/>
          <w:lang w:val="en-ID" w:eastAsia="en-ID"/>
        </w:rPr>
      </w:pPr>
      <w:r w:rsidRPr="0011688B">
        <w:rPr>
          <w:rFonts w:ascii="Cambria" w:hAnsi="Cambria" w:cs="Calibri"/>
          <w:color w:val="000000"/>
          <w:sz w:val="24"/>
          <w:szCs w:val="24"/>
          <w:lang w:val="en-ID" w:eastAsia="en-ID"/>
        </w:rPr>
        <w:t>Hari/Tanggal</w:t>
      </w:r>
      <w:r>
        <w:rPr>
          <w:rFonts w:ascii="Cambria" w:hAnsi="Cambria" w:cs="Calibri"/>
          <w:color w:val="000000"/>
          <w:sz w:val="24"/>
          <w:szCs w:val="24"/>
          <w:lang w:val="en-ID" w:eastAsia="en-ID"/>
        </w:rPr>
        <w:tab/>
      </w:r>
      <w:r w:rsidRPr="0011688B">
        <w:rPr>
          <w:rFonts w:ascii="Cambria" w:hAnsi="Cambria" w:cs="Calibri"/>
          <w:color w:val="000000"/>
          <w:sz w:val="24"/>
          <w:szCs w:val="24"/>
          <w:lang w:val="en-ID" w:eastAsia="en-ID"/>
        </w:rPr>
        <w:t xml:space="preserve">: </w:t>
      </w:r>
    </w:p>
    <w:p w14:paraId="1757D0B8" w14:textId="551BF0B2" w:rsidR="0011688B" w:rsidRPr="0011688B" w:rsidRDefault="0011688B" w:rsidP="0011688B">
      <w:pPr>
        <w:tabs>
          <w:tab w:val="left" w:pos="2835"/>
        </w:tabs>
        <w:spacing w:before="120"/>
        <w:ind w:left="308"/>
        <w:jc w:val="both"/>
        <w:rPr>
          <w:rFonts w:ascii="Cambria" w:hAnsi="Cambria" w:cs="Calibri"/>
          <w:color w:val="000000"/>
          <w:sz w:val="24"/>
          <w:szCs w:val="24"/>
          <w:lang w:val="en-ID" w:eastAsia="en-ID"/>
        </w:rPr>
      </w:pPr>
      <w:r w:rsidRPr="0011688B">
        <w:rPr>
          <w:rFonts w:ascii="Cambria" w:hAnsi="Cambria" w:cs="Calibri"/>
          <w:color w:val="000000"/>
          <w:sz w:val="24"/>
          <w:szCs w:val="24"/>
          <w:lang w:val="en-ID" w:eastAsia="en-ID"/>
        </w:rPr>
        <w:t>Waktu</w:t>
      </w:r>
      <w:r>
        <w:rPr>
          <w:rFonts w:ascii="Cambria" w:hAnsi="Cambria" w:cs="Calibri"/>
          <w:color w:val="000000"/>
          <w:sz w:val="24"/>
          <w:szCs w:val="24"/>
          <w:lang w:val="en-ID" w:eastAsia="en-ID"/>
        </w:rPr>
        <w:tab/>
      </w:r>
      <w:r w:rsidRPr="0011688B">
        <w:rPr>
          <w:rFonts w:ascii="Cambria" w:hAnsi="Cambria" w:cs="Calibri"/>
          <w:color w:val="000000"/>
          <w:sz w:val="24"/>
          <w:szCs w:val="24"/>
          <w:lang w:val="en-ID" w:eastAsia="en-ID"/>
        </w:rPr>
        <w:t xml:space="preserve">: </w:t>
      </w:r>
    </w:p>
    <w:p w14:paraId="1EEEEF59" w14:textId="590C49B5" w:rsidR="0011688B" w:rsidRPr="0011688B" w:rsidRDefault="0011688B" w:rsidP="0011688B">
      <w:pPr>
        <w:tabs>
          <w:tab w:val="left" w:pos="2835"/>
        </w:tabs>
        <w:spacing w:before="120"/>
        <w:ind w:left="308"/>
        <w:jc w:val="both"/>
        <w:rPr>
          <w:rFonts w:ascii="Cambria" w:hAnsi="Cambria" w:cs="Calibri"/>
          <w:color w:val="000000"/>
          <w:sz w:val="24"/>
          <w:szCs w:val="24"/>
          <w:lang w:val="en-ID" w:eastAsia="en-ID"/>
        </w:rPr>
      </w:pPr>
      <w:r w:rsidRPr="0011688B">
        <w:rPr>
          <w:rFonts w:ascii="Cambria" w:hAnsi="Cambria" w:cs="Calibri"/>
          <w:color w:val="000000"/>
          <w:sz w:val="24"/>
          <w:szCs w:val="24"/>
          <w:lang w:val="en-ID" w:eastAsia="en-ID"/>
        </w:rPr>
        <w:t>Dosen</w:t>
      </w:r>
      <w:r>
        <w:rPr>
          <w:rFonts w:ascii="Cambria" w:hAnsi="Cambria" w:cs="Calibri"/>
          <w:color w:val="000000"/>
          <w:sz w:val="24"/>
          <w:szCs w:val="24"/>
          <w:lang w:val="en-ID" w:eastAsia="en-ID"/>
        </w:rPr>
        <w:tab/>
      </w:r>
      <w:r w:rsidRPr="0011688B">
        <w:rPr>
          <w:rFonts w:ascii="Cambria" w:hAnsi="Cambria" w:cs="Calibri"/>
          <w:color w:val="000000"/>
          <w:sz w:val="24"/>
          <w:szCs w:val="24"/>
          <w:lang w:val="en-ID" w:eastAsia="en-ID"/>
        </w:rPr>
        <w:t xml:space="preserve">: </w:t>
      </w:r>
    </w:p>
    <w:p w14:paraId="4F60EE44" w14:textId="7B4118A0" w:rsidR="0011688B" w:rsidRPr="0011688B" w:rsidRDefault="0011688B" w:rsidP="0011688B">
      <w:pPr>
        <w:tabs>
          <w:tab w:val="left" w:pos="2835"/>
        </w:tabs>
        <w:spacing w:before="120"/>
        <w:ind w:left="308"/>
        <w:jc w:val="both"/>
        <w:rPr>
          <w:rFonts w:ascii="Cambria" w:hAnsi="Cambria" w:cs="Calibri"/>
          <w:color w:val="000000"/>
          <w:sz w:val="24"/>
          <w:szCs w:val="24"/>
          <w:lang w:val="en-ID" w:eastAsia="en-ID"/>
        </w:rPr>
      </w:pPr>
      <w:r w:rsidRPr="0011688B">
        <w:rPr>
          <w:rFonts w:ascii="Cambria" w:hAnsi="Cambria" w:cs="Calibri"/>
          <w:color w:val="000000"/>
          <w:sz w:val="24"/>
          <w:szCs w:val="24"/>
          <w:lang w:val="en-ID" w:eastAsia="en-ID"/>
        </w:rPr>
        <w:t>Sifat Ujian</w:t>
      </w:r>
      <w:r>
        <w:rPr>
          <w:rFonts w:ascii="Cambria" w:hAnsi="Cambria" w:cs="Calibri"/>
          <w:color w:val="000000"/>
          <w:sz w:val="24"/>
          <w:szCs w:val="24"/>
          <w:lang w:val="en-ID" w:eastAsia="en-ID"/>
        </w:rPr>
        <w:tab/>
      </w:r>
      <w:r w:rsidRPr="0011688B">
        <w:rPr>
          <w:rFonts w:ascii="Cambria" w:hAnsi="Cambria" w:cs="Calibri"/>
          <w:color w:val="000000"/>
          <w:sz w:val="24"/>
          <w:szCs w:val="24"/>
          <w:lang w:val="en-ID" w:eastAsia="en-ID"/>
        </w:rPr>
        <w:t xml:space="preserve">: </w:t>
      </w:r>
    </w:p>
    <w:p w14:paraId="04FF9B11" w14:textId="77777777" w:rsidR="0011688B" w:rsidRDefault="0011688B" w:rsidP="0011688B">
      <w:pPr>
        <w:tabs>
          <w:tab w:val="left" w:pos="2835"/>
        </w:tabs>
        <w:spacing w:before="120"/>
        <w:jc w:val="both"/>
        <w:rPr>
          <w:rFonts w:ascii="Cambria" w:hAnsi="Cambria" w:cs="Calibri"/>
          <w:color w:val="000000"/>
          <w:sz w:val="24"/>
          <w:szCs w:val="24"/>
          <w:lang w:val="en-ID" w:eastAsia="en-ID"/>
        </w:rPr>
      </w:pPr>
    </w:p>
    <w:p w14:paraId="536E1EED" w14:textId="5E31E7B1" w:rsidR="0011688B" w:rsidRPr="0011688B" w:rsidRDefault="0011688B" w:rsidP="0011688B">
      <w:pPr>
        <w:tabs>
          <w:tab w:val="left" w:pos="2835"/>
        </w:tabs>
        <w:spacing w:before="120"/>
        <w:jc w:val="both"/>
        <w:rPr>
          <w:rFonts w:ascii="Cambria" w:hAnsi="Cambria" w:cs="Calibri"/>
          <w:color w:val="000000"/>
          <w:sz w:val="24"/>
          <w:szCs w:val="24"/>
          <w:lang w:val="en-ID" w:eastAsia="en-ID"/>
        </w:rPr>
      </w:pPr>
      <w:r w:rsidRPr="0011688B">
        <w:rPr>
          <w:rFonts w:ascii="Cambria" w:hAnsi="Cambria" w:cs="Calibri"/>
          <w:b/>
          <w:bCs/>
          <w:color w:val="000000"/>
          <w:sz w:val="24"/>
          <w:szCs w:val="24"/>
          <w:lang w:val="en-ID" w:eastAsia="en-ID"/>
        </w:rPr>
        <w:t>Petunjuk:</w:t>
      </w:r>
      <w:r>
        <w:rPr>
          <w:rStyle w:val="FootnoteReference"/>
          <w:rFonts w:ascii="Cambria" w:hAnsi="Cambria" w:cs="Calibri"/>
          <w:b/>
          <w:bCs/>
          <w:color w:val="000000"/>
          <w:sz w:val="24"/>
          <w:szCs w:val="24"/>
          <w:lang w:val="en-ID" w:eastAsia="en-ID"/>
        </w:rPr>
        <w:footnoteReference w:id="4"/>
      </w:r>
    </w:p>
    <w:p w14:paraId="5903E1AB" w14:textId="77777777" w:rsidR="0011688B" w:rsidRPr="0011688B" w:rsidRDefault="0011688B" w:rsidP="0011688B">
      <w:pPr>
        <w:pStyle w:val="ListParagraph"/>
        <w:numPr>
          <w:ilvl w:val="0"/>
          <w:numId w:val="5"/>
        </w:numPr>
        <w:tabs>
          <w:tab w:val="left" w:pos="2835"/>
        </w:tabs>
        <w:spacing w:before="120"/>
        <w:contextualSpacing w:val="0"/>
        <w:jc w:val="both"/>
        <w:rPr>
          <w:rFonts w:ascii="Cambria" w:hAnsi="Cambria" w:cs="Calibri"/>
          <w:color w:val="000000"/>
          <w:sz w:val="24"/>
          <w:szCs w:val="24"/>
          <w:lang w:val="en-ID" w:eastAsia="en-ID"/>
        </w:rPr>
      </w:pPr>
      <w:r w:rsidRPr="0011688B">
        <w:rPr>
          <w:rFonts w:ascii="Cambria" w:hAnsi="Cambria" w:cs="Calibri"/>
          <w:color w:val="000000"/>
          <w:sz w:val="24"/>
          <w:szCs w:val="24"/>
          <w:lang w:val="en-ID" w:eastAsia="en-ID"/>
        </w:rPr>
        <w:t>Soal di bawah ini dikerjakan secara urut dan tidak perlu menuliskan kembali pertanyaan.</w:t>
      </w:r>
    </w:p>
    <w:p w14:paraId="511EAC73" w14:textId="77777777" w:rsidR="0011688B" w:rsidRPr="0011688B" w:rsidRDefault="0011688B" w:rsidP="0011688B">
      <w:pPr>
        <w:pStyle w:val="ListParagraph"/>
        <w:numPr>
          <w:ilvl w:val="0"/>
          <w:numId w:val="5"/>
        </w:numPr>
        <w:tabs>
          <w:tab w:val="left" w:pos="2835"/>
        </w:tabs>
        <w:spacing w:before="120"/>
        <w:contextualSpacing w:val="0"/>
        <w:jc w:val="both"/>
        <w:rPr>
          <w:rFonts w:ascii="Cambria" w:hAnsi="Cambria" w:cs="Calibri"/>
          <w:color w:val="000000"/>
          <w:sz w:val="24"/>
          <w:szCs w:val="24"/>
          <w:lang w:val="en-ID" w:eastAsia="en-ID"/>
        </w:rPr>
      </w:pPr>
      <w:r w:rsidRPr="0011688B">
        <w:rPr>
          <w:rFonts w:ascii="Cambria" w:hAnsi="Cambria" w:cs="Calibri"/>
          <w:color w:val="000000"/>
          <w:sz w:val="24"/>
          <w:szCs w:val="24"/>
          <w:lang w:val="en-ID" w:eastAsia="en-ID"/>
        </w:rPr>
        <w:t>Kerjakan masing-masing bagian soal pada lembar jawaban yang terpisah.</w:t>
      </w:r>
    </w:p>
    <w:p w14:paraId="15C87181" w14:textId="77777777" w:rsidR="0011688B" w:rsidRPr="0011688B" w:rsidRDefault="0011688B" w:rsidP="0011688B">
      <w:pPr>
        <w:pStyle w:val="ListParagraph"/>
        <w:numPr>
          <w:ilvl w:val="0"/>
          <w:numId w:val="5"/>
        </w:numPr>
        <w:tabs>
          <w:tab w:val="left" w:pos="2835"/>
        </w:tabs>
        <w:spacing w:before="120"/>
        <w:contextualSpacing w:val="0"/>
        <w:jc w:val="both"/>
        <w:rPr>
          <w:rFonts w:ascii="Cambria" w:hAnsi="Cambria" w:cs="Calibri"/>
          <w:color w:val="000000"/>
          <w:sz w:val="24"/>
          <w:szCs w:val="24"/>
          <w:lang w:val="en-ID" w:eastAsia="en-ID"/>
        </w:rPr>
      </w:pPr>
      <w:r w:rsidRPr="0011688B">
        <w:rPr>
          <w:rFonts w:ascii="Cambria" w:hAnsi="Cambria" w:cs="Calibri"/>
          <w:color w:val="000000"/>
          <w:sz w:val="24"/>
          <w:szCs w:val="24"/>
          <w:lang w:val="en-ID" w:eastAsia="en-ID"/>
        </w:rPr>
        <w:t>Jawaban ditulis tangan yang jelas kemudian di-scan atau difoto dan dibuat dalam file PDF untuk di-upload pada link dan dituliskan nama file seperti yang telah ditentukan.</w:t>
      </w:r>
    </w:p>
    <w:p w14:paraId="1E9A5B2C" w14:textId="77777777" w:rsidR="0011688B" w:rsidRPr="0011688B" w:rsidRDefault="0011688B" w:rsidP="0011688B">
      <w:pPr>
        <w:pStyle w:val="ListParagraph"/>
        <w:numPr>
          <w:ilvl w:val="0"/>
          <w:numId w:val="5"/>
        </w:numPr>
        <w:tabs>
          <w:tab w:val="left" w:pos="2835"/>
        </w:tabs>
        <w:spacing w:before="120"/>
        <w:contextualSpacing w:val="0"/>
        <w:jc w:val="both"/>
        <w:rPr>
          <w:rFonts w:ascii="Cambria" w:hAnsi="Cambria" w:cs="Calibri"/>
          <w:color w:val="000000"/>
          <w:sz w:val="24"/>
          <w:szCs w:val="24"/>
          <w:lang w:val="en-ID" w:eastAsia="en-ID"/>
        </w:rPr>
      </w:pPr>
      <w:r w:rsidRPr="0011688B">
        <w:rPr>
          <w:rFonts w:ascii="Cambria" w:hAnsi="Cambria" w:cs="Calibri"/>
          <w:color w:val="000000"/>
          <w:sz w:val="24"/>
          <w:szCs w:val="24"/>
          <w:lang w:val="en-ID" w:eastAsia="en-ID"/>
        </w:rPr>
        <w:t>Soal dikerjakan sendiri, apabila ada jawaban yang sama maka keduanya, ketiganya, dst. tidak akan dinilai.</w:t>
      </w:r>
    </w:p>
    <w:p w14:paraId="7D37F2F9" w14:textId="601EB3F0" w:rsidR="007C6882" w:rsidRPr="0011688B" w:rsidRDefault="0011688B" w:rsidP="0011688B">
      <w:pPr>
        <w:pStyle w:val="ListParagraph"/>
        <w:numPr>
          <w:ilvl w:val="0"/>
          <w:numId w:val="5"/>
        </w:numPr>
        <w:tabs>
          <w:tab w:val="left" w:pos="2835"/>
        </w:tabs>
        <w:spacing w:before="120"/>
        <w:contextualSpacing w:val="0"/>
        <w:jc w:val="both"/>
        <w:rPr>
          <w:rFonts w:ascii="Cambria" w:hAnsi="Cambria"/>
          <w:sz w:val="24"/>
          <w:szCs w:val="24"/>
        </w:rPr>
      </w:pPr>
      <w:r w:rsidRPr="0011688B">
        <w:rPr>
          <w:rFonts w:ascii="Cambria" w:hAnsi="Cambria" w:cs="Calibri"/>
          <w:color w:val="000000"/>
          <w:sz w:val="24"/>
          <w:szCs w:val="24"/>
          <w:lang w:val="en-ID" w:eastAsia="en-ID"/>
        </w:rPr>
        <w:t>Selamat mengerjakan, kami menghargai kejujuran dan semoga sehat selalu.</w:t>
      </w:r>
    </w:p>
    <w:p w14:paraId="63780685" w14:textId="77777777" w:rsidR="0011688B" w:rsidRDefault="0011688B" w:rsidP="0011688B">
      <w:pPr>
        <w:tabs>
          <w:tab w:val="left" w:pos="2835"/>
        </w:tabs>
        <w:spacing w:before="120"/>
        <w:jc w:val="both"/>
        <w:rPr>
          <w:rFonts w:ascii="Cambria" w:hAnsi="Cambria" w:cs="Calibri"/>
          <w:b/>
          <w:bCs/>
          <w:color w:val="000000"/>
          <w:sz w:val="24"/>
          <w:szCs w:val="24"/>
          <w:lang w:val="en-ID" w:eastAsia="en-ID"/>
        </w:rPr>
      </w:pPr>
    </w:p>
    <w:p w14:paraId="37F115C3" w14:textId="151D27E1" w:rsidR="0011688B" w:rsidRPr="0011688B" w:rsidRDefault="0011688B" w:rsidP="0011688B">
      <w:pPr>
        <w:tabs>
          <w:tab w:val="left" w:pos="2835"/>
        </w:tabs>
        <w:spacing w:before="1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="Calibri"/>
          <w:b/>
          <w:bCs/>
          <w:color w:val="000000"/>
          <w:sz w:val="24"/>
          <w:szCs w:val="24"/>
          <w:lang w:val="en-ID" w:eastAsia="en-ID"/>
        </w:rPr>
        <w:t>Soal:</w:t>
      </w:r>
      <w:r>
        <w:rPr>
          <w:rStyle w:val="FootnoteReference"/>
          <w:rFonts w:ascii="Cambria" w:hAnsi="Cambria" w:cs="Calibri"/>
          <w:b/>
          <w:bCs/>
          <w:color w:val="000000"/>
          <w:sz w:val="24"/>
          <w:szCs w:val="24"/>
          <w:lang w:val="en-ID" w:eastAsia="en-ID"/>
        </w:rPr>
        <w:footnoteReference w:id="5"/>
      </w:r>
    </w:p>
    <w:sectPr w:rsidR="0011688B" w:rsidRPr="0011688B" w:rsidSect="00E1777A">
      <w:type w:val="continuous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A4A35" w14:textId="77777777" w:rsidR="0045082A" w:rsidRDefault="0045082A" w:rsidP="0011688B">
      <w:r>
        <w:separator/>
      </w:r>
    </w:p>
  </w:endnote>
  <w:endnote w:type="continuationSeparator" w:id="0">
    <w:p w14:paraId="3ACADEDD" w14:textId="77777777" w:rsidR="0045082A" w:rsidRDefault="0045082A" w:rsidP="0011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A4C1D5" w14:textId="77777777" w:rsidR="0045082A" w:rsidRDefault="0045082A" w:rsidP="0011688B">
      <w:r>
        <w:separator/>
      </w:r>
    </w:p>
  </w:footnote>
  <w:footnote w:type="continuationSeparator" w:id="0">
    <w:p w14:paraId="6E65D6ED" w14:textId="77777777" w:rsidR="0045082A" w:rsidRDefault="0045082A" w:rsidP="0011688B">
      <w:r>
        <w:continuationSeparator/>
      </w:r>
    </w:p>
  </w:footnote>
  <w:footnote w:id="1">
    <w:p w14:paraId="13C8C8B3" w14:textId="5F7757F4" w:rsidR="0011688B" w:rsidRDefault="0011688B">
      <w:pPr>
        <w:pStyle w:val="FootnoteText"/>
      </w:pPr>
      <w:r>
        <w:rPr>
          <w:rStyle w:val="FootnoteReference"/>
        </w:rPr>
        <w:footnoteRef/>
      </w:r>
      <w:r>
        <w:t xml:space="preserve"> Isikan nama Fakultas</w:t>
      </w:r>
    </w:p>
  </w:footnote>
  <w:footnote w:id="2">
    <w:p w14:paraId="6E639BB7" w14:textId="22AFDEDB" w:rsidR="0011688B" w:rsidRDefault="0011688B">
      <w:pPr>
        <w:pStyle w:val="FootnoteText"/>
      </w:pPr>
      <w:r>
        <w:rPr>
          <w:rStyle w:val="FootnoteReference"/>
        </w:rPr>
        <w:footnoteRef/>
      </w:r>
      <w:r>
        <w:t xml:space="preserve"> Pilih salah satu</w:t>
      </w:r>
    </w:p>
  </w:footnote>
  <w:footnote w:id="3">
    <w:p w14:paraId="4AB191DF" w14:textId="566790FC" w:rsidR="0011688B" w:rsidRDefault="0011688B">
      <w:pPr>
        <w:pStyle w:val="FootnoteText"/>
      </w:pPr>
      <w:r>
        <w:rPr>
          <w:rStyle w:val="FootnoteReference"/>
        </w:rPr>
        <w:footnoteRef/>
      </w:r>
      <w:r>
        <w:t xml:space="preserve"> Isikan sesuai data matakuliah</w:t>
      </w:r>
    </w:p>
  </w:footnote>
  <w:footnote w:id="4">
    <w:p w14:paraId="3B924A77" w14:textId="69AC6149" w:rsidR="0011688B" w:rsidRDefault="0011688B">
      <w:pPr>
        <w:pStyle w:val="FootnoteText"/>
      </w:pPr>
      <w:r>
        <w:rPr>
          <w:rStyle w:val="FootnoteReference"/>
        </w:rPr>
        <w:footnoteRef/>
      </w:r>
      <w:r>
        <w:t xml:space="preserve"> Berikan petunjuk pengerjaan soal (yang ada hanya sekedar contoh)</w:t>
      </w:r>
    </w:p>
  </w:footnote>
  <w:footnote w:id="5">
    <w:p w14:paraId="1A8FADF8" w14:textId="15B6FC7D" w:rsidR="0011688B" w:rsidRDefault="0011688B">
      <w:pPr>
        <w:pStyle w:val="FootnoteText"/>
      </w:pPr>
      <w:r>
        <w:rPr>
          <w:rStyle w:val="FootnoteReference"/>
        </w:rPr>
        <w:footnoteRef/>
      </w:r>
      <w:r>
        <w:t xml:space="preserve"> Tuliskan soal-soal ujian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8B0CE1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121F32"/>
    <w:multiLevelType w:val="multilevel"/>
    <w:tmpl w:val="EDE8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254E7"/>
    <w:multiLevelType w:val="multilevel"/>
    <w:tmpl w:val="F8EAE3F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80D5593"/>
    <w:multiLevelType w:val="hybridMultilevel"/>
    <w:tmpl w:val="5F5228CE"/>
    <w:lvl w:ilvl="0" w:tplc="3809000F">
      <w:start w:val="1"/>
      <w:numFmt w:val="decimal"/>
      <w:lvlText w:val="%1."/>
      <w:lvlJc w:val="left"/>
      <w:pPr>
        <w:ind w:left="668" w:hanging="360"/>
      </w:pPr>
    </w:lvl>
    <w:lvl w:ilvl="1" w:tplc="38090019" w:tentative="1">
      <w:start w:val="1"/>
      <w:numFmt w:val="lowerLetter"/>
      <w:lvlText w:val="%2."/>
      <w:lvlJc w:val="left"/>
      <w:pPr>
        <w:ind w:left="1388" w:hanging="360"/>
      </w:pPr>
    </w:lvl>
    <w:lvl w:ilvl="2" w:tplc="3809001B" w:tentative="1">
      <w:start w:val="1"/>
      <w:numFmt w:val="lowerRoman"/>
      <w:lvlText w:val="%3."/>
      <w:lvlJc w:val="right"/>
      <w:pPr>
        <w:ind w:left="2108" w:hanging="180"/>
      </w:pPr>
    </w:lvl>
    <w:lvl w:ilvl="3" w:tplc="3809000F" w:tentative="1">
      <w:start w:val="1"/>
      <w:numFmt w:val="decimal"/>
      <w:lvlText w:val="%4."/>
      <w:lvlJc w:val="left"/>
      <w:pPr>
        <w:ind w:left="2828" w:hanging="360"/>
      </w:pPr>
    </w:lvl>
    <w:lvl w:ilvl="4" w:tplc="38090019" w:tentative="1">
      <w:start w:val="1"/>
      <w:numFmt w:val="lowerLetter"/>
      <w:lvlText w:val="%5."/>
      <w:lvlJc w:val="left"/>
      <w:pPr>
        <w:ind w:left="3548" w:hanging="360"/>
      </w:pPr>
    </w:lvl>
    <w:lvl w:ilvl="5" w:tplc="3809001B" w:tentative="1">
      <w:start w:val="1"/>
      <w:numFmt w:val="lowerRoman"/>
      <w:lvlText w:val="%6."/>
      <w:lvlJc w:val="right"/>
      <w:pPr>
        <w:ind w:left="4268" w:hanging="180"/>
      </w:pPr>
    </w:lvl>
    <w:lvl w:ilvl="6" w:tplc="3809000F" w:tentative="1">
      <w:start w:val="1"/>
      <w:numFmt w:val="decimal"/>
      <w:lvlText w:val="%7."/>
      <w:lvlJc w:val="left"/>
      <w:pPr>
        <w:ind w:left="4988" w:hanging="360"/>
      </w:pPr>
    </w:lvl>
    <w:lvl w:ilvl="7" w:tplc="38090019" w:tentative="1">
      <w:start w:val="1"/>
      <w:numFmt w:val="lowerLetter"/>
      <w:lvlText w:val="%8."/>
      <w:lvlJc w:val="left"/>
      <w:pPr>
        <w:ind w:left="5708" w:hanging="360"/>
      </w:pPr>
    </w:lvl>
    <w:lvl w:ilvl="8" w:tplc="38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4" w15:restartNumberingAfterBreak="0">
    <w:nsid w:val="78F35952"/>
    <w:multiLevelType w:val="hybridMultilevel"/>
    <w:tmpl w:val="E0D286F8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5B2"/>
    <w:rsid w:val="0011688B"/>
    <w:rsid w:val="001E1535"/>
    <w:rsid w:val="002928A6"/>
    <w:rsid w:val="002B570A"/>
    <w:rsid w:val="003E25B2"/>
    <w:rsid w:val="0045082A"/>
    <w:rsid w:val="00500094"/>
    <w:rsid w:val="005873AD"/>
    <w:rsid w:val="005A0FF6"/>
    <w:rsid w:val="007C6882"/>
    <w:rsid w:val="00821236"/>
    <w:rsid w:val="008215A8"/>
    <w:rsid w:val="008C6927"/>
    <w:rsid w:val="00DC435F"/>
    <w:rsid w:val="00E1777A"/>
    <w:rsid w:val="00FA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F381269"/>
  <w15:docId w15:val="{648ABE9F-94BA-42B1-BF58-3E61ED31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Number">
    <w:name w:val="List Number"/>
    <w:basedOn w:val="Normal"/>
    <w:uiPriority w:val="99"/>
    <w:unhideWhenUsed/>
    <w:rsid w:val="00821236"/>
    <w:pPr>
      <w:numPr>
        <w:numId w:val="2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500094"/>
    <w:rPr>
      <w:rFonts w:asciiTheme="minorHAnsi" w:eastAsiaTheme="minorHAnsi" w:hAnsiTheme="minorHAnsi" w:cstheme="minorBidi"/>
      <w:sz w:val="22"/>
      <w:szCs w:val="22"/>
      <w:lang w:val="en-I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873A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C6882"/>
    <w:pPr>
      <w:spacing w:before="100" w:beforeAutospacing="1" w:after="100" w:afterAutospacing="1"/>
    </w:pPr>
    <w:rPr>
      <w:sz w:val="24"/>
      <w:szCs w:val="24"/>
      <w:lang w:val="en-ID" w:eastAsia="en-ID"/>
    </w:rPr>
  </w:style>
  <w:style w:type="character" w:styleId="Strong">
    <w:name w:val="Strong"/>
    <w:basedOn w:val="DefaultParagraphFont"/>
    <w:uiPriority w:val="22"/>
    <w:qFormat/>
    <w:rsid w:val="007C6882"/>
    <w:rPr>
      <w:b/>
      <w:bCs/>
    </w:rPr>
  </w:style>
  <w:style w:type="paragraph" w:styleId="ListParagraph">
    <w:name w:val="List Paragraph"/>
    <w:basedOn w:val="Normal"/>
    <w:uiPriority w:val="34"/>
    <w:qFormat/>
    <w:rsid w:val="00E1777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1688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688B"/>
  </w:style>
  <w:style w:type="character" w:styleId="FootnoteReference">
    <w:name w:val="footnote reference"/>
    <w:basedOn w:val="DefaultParagraphFont"/>
    <w:uiPriority w:val="99"/>
    <w:semiHidden/>
    <w:unhideWhenUsed/>
    <w:rsid w:val="001168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8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8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uinsatu.ac.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insatu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19305-DCD3-4FDD-B144-000B34809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SyaiHa</dc:creator>
  <cp:lastModifiedBy>Syaiful Hadi</cp:lastModifiedBy>
  <cp:revision>3</cp:revision>
  <cp:lastPrinted>2025-06-30T08:11:00Z</cp:lastPrinted>
  <dcterms:created xsi:type="dcterms:W3CDTF">2025-10-01T23:32:00Z</dcterms:created>
  <dcterms:modified xsi:type="dcterms:W3CDTF">2025-10-01T23:40:00Z</dcterms:modified>
</cp:coreProperties>
</file>