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5D65" w14:textId="6943C7DF" w:rsidR="003E25B2" w:rsidRDefault="003E25B2" w:rsidP="00821236">
      <w:pPr>
        <w:spacing w:before="3" w:line="100" w:lineRule="exact"/>
        <w:ind w:right="425"/>
        <w:rPr>
          <w:sz w:val="11"/>
          <w:szCs w:val="11"/>
        </w:rPr>
      </w:pPr>
    </w:p>
    <w:p w14:paraId="7EECEE5D" w14:textId="77777777" w:rsidR="003E25B2" w:rsidRDefault="002B570A" w:rsidP="00821236">
      <w:pPr>
        <w:spacing w:line="300" w:lineRule="exact"/>
        <w:ind w:left="2127" w:right="425"/>
        <w:jc w:val="center"/>
        <w:rPr>
          <w:rFonts w:ascii="Arial" w:eastAsia="Arial" w:hAnsi="Arial" w:cs="Arial"/>
          <w:sz w:val="28"/>
          <w:szCs w:val="28"/>
        </w:rPr>
      </w:pPr>
      <w:r>
        <w:pict w14:anchorId="4D81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0.75pt;margin-top:-.3pt;width:56.4pt;height:66.7pt;z-index:-251659264;mso-position-horizontal-relative:page">
            <v:imagedata r:id="rId5" o:title=""/>
            <w10:wrap anchorx="page"/>
          </v:shape>
        </w:pic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K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IA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G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A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B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K 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ND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ES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>A</w:t>
      </w:r>
    </w:p>
    <w:p w14:paraId="62815D98" w14:textId="77777777" w:rsidR="003E25B2" w:rsidRDefault="001E1535" w:rsidP="00821236">
      <w:pPr>
        <w:spacing w:before="4" w:line="260" w:lineRule="exact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14:paraId="17F07B25" w14:textId="299C537F" w:rsidR="003E25B2" w:rsidRDefault="001E1535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YY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RAH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6D3BFFE8" w14:textId="07A3C25F" w:rsidR="00821236" w:rsidRDefault="00821236" w:rsidP="00821236">
      <w:pPr>
        <w:spacing w:before="4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LEMBAGA PENJAMINAN MUTU</w:t>
      </w:r>
    </w:p>
    <w:p w14:paraId="7FB0F5A2" w14:textId="77777777" w:rsidR="003E25B2" w:rsidRDefault="001E1535" w:rsidP="00821236">
      <w:pPr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Sujadi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ulungagu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66221</w:t>
      </w:r>
    </w:p>
    <w:p w14:paraId="42CC34B9" w14:textId="3843C16F" w:rsidR="003E25B2" w:rsidRDefault="001E1535" w:rsidP="00821236">
      <w:pPr>
        <w:spacing w:before="1"/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(0355)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321513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hyperlink r:id="rId6">
        <w:r>
          <w:rPr>
            <w:rFonts w:ascii="Arial" w:eastAsia="Arial" w:hAnsi="Arial" w:cs="Arial"/>
            <w:sz w:val="18"/>
            <w:szCs w:val="18"/>
          </w:rPr>
          <w:t xml:space="preserve">e: 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2"/>
            <w:sz w:val="18"/>
            <w:szCs w:val="18"/>
          </w:rPr>
          <w:t>w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3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pacing w:val="-4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-2"/>
            <w:sz w:val="18"/>
            <w:szCs w:val="18"/>
          </w:rPr>
          <w:t>c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hyperlink r:id="rId7">
        <w:r>
          <w:rPr>
            <w:rFonts w:ascii="Arial" w:eastAsia="Arial" w:hAnsi="Arial" w:cs="Arial"/>
            <w:sz w:val="18"/>
            <w:szCs w:val="18"/>
          </w:rPr>
          <w:t>ail: in</w:t>
        </w:r>
        <w:r>
          <w:rPr>
            <w:rFonts w:ascii="Arial" w:eastAsia="Arial" w:hAnsi="Arial" w:cs="Arial"/>
            <w:spacing w:val="2"/>
            <w:sz w:val="18"/>
            <w:szCs w:val="18"/>
          </w:rPr>
          <w:t>f</w:t>
        </w:r>
        <w:r>
          <w:rPr>
            <w:rFonts w:ascii="Arial" w:eastAsia="Arial" w:hAnsi="Arial" w:cs="Arial"/>
            <w:spacing w:val="-4"/>
            <w:sz w:val="18"/>
            <w:szCs w:val="18"/>
          </w:rPr>
          <w:t>o</w:t>
        </w:r>
        <w:r>
          <w:rPr>
            <w:rFonts w:ascii="Arial" w:eastAsia="Arial" w:hAnsi="Arial" w:cs="Arial"/>
            <w:spacing w:val="1"/>
            <w:sz w:val="18"/>
            <w:szCs w:val="18"/>
          </w:rPr>
          <w:t>@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c.i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</w:p>
    <w:p w14:paraId="2F0F7433" w14:textId="2499D34D" w:rsidR="003E25B2" w:rsidRDefault="002B570A">
      <w:pPr>
        <w:spacing w:line="200" w:lineRule="exact"/>
      </w:pPr>
      <w:r>
        <w:pict w14:anchorId="6E791DA0">
          <v:group id="_x0000_s1027" style="position:absolute;margin-left:73.5pt;margin-top:8.8pt;width:481.9pt;height:.05pt;z-index:251656192;mso-position-horizontal-relative:page" coordorigin="1407,-560" coordsize="12407,42">
            <v:shape id="_x0000_s1029" style="position:absolute;left:1407;top:-560;width:12407;height:1" coordorigin="1407,-560" coordsize="9087,0" path="m1407,-560r9087,e" filled="f" strokeweight="2.2pt">
              <v:path arrowok="t"/>
            </v:shape>
            <v:shape id="_x0000_s1028" style="position:absolute;left:1407;top:-518;width:9087;height:0" coordorigin="1407,-518" coordsize="9087,0" path="m1407,-518r9087,e" filled="f" strokeweight=".8pt">
              <v:path arrowok="t"/>
            </v:shape>
            <w10:wrap anchorx="page"/>
          </v:group>
        </w:pict>
      </w:r>
    </w:p>
    <w:p w14:paraId="7EE99DF1" w14:textId="2D25F7A2" w:rsidR="003E25B2" w:rsidRDefault="003E25B2">
      <w:pPr>
        <w:spacing w:before="20" w:line="200" w:lineRule="exact"/>
      </w:pPr>
    </w:p>
    <w:p w14:paraId="49108DD6" w14:textId="77777777" w:rsidR="00E1777A" w:rsidRDefault="00FA05D2" w:rsidP="00E1777A">
      <w:pPr>
        <w:tabs>
          <w:tab w:val="left" w:pos="2835"/>
        </w:tabs>
        <w:spacing w:line="360" w:lineRule="auto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 w:rsidRPr="00FA05D2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FORMULIR </w:t>
      </w:r>
      <w:r w:rsidR="00E1777A" w:rsidRPr="00E1777A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PENJABARAN DAN BEBAN SUB CPMK DAN</w:t>
      </w:r>
    </w:p>
    <w:p w14:paraId="38F1705C" w14:textId="209D11EC" w:rsidR="00E1777A" w:rsidRDefault="00E1777A" w:rsidP="00E1777A">
      <w:pPr>
        <w:tabs>
          <w:tab w:val="left" w:pos="2835"/>
        </w:tabs>
        <w:spacing w:line="360" w:lineRule="auto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 w:rsidRPr="00E1777A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INDIKATOR SERTA TEKNIK PENILAIAN</w:t>
      </w:r>
    </w:p>
    <w:p w14:paraId="7B57B843" w14:textId="77777777" w:rsidR="00E1777A" w:rsidRDefault="00E1777A" w:rsidP="00E1777A">
      <w:pPr>
        <w:tabs>
          <w:tab w:val="left" w:pos="2835"/>
        </w:tabs>
        <w:spacing w:line="360" w:lineRule="auto"/>
        <w:ind w:left="308"/>
        <w:jc w:val="both"/>
        <w:rPr>
          <w:rFonts w:ascii="Cambria" w:hAnsi="Cambria"/>
          <w:spacing w:val="-1"/>
          <w:sz w:val="24"/>
          <w:szCs w:val="24"/>
        </w:rPr>
      </w:pPr>
    </w:p>
    <w:p w14:paraId="34DD1341" w14:textId="6D81EDF9" w:rsidR="001E1535" w:rsidRDefault="00E1777A" w:rsidP="00FA05D2">
      <w:pPr>
        <w:tabs>
          <w:tab w:val="left" w:pos="2835"/>
        </w:tabs>
        <w:spacing w:line="360" w:lineRule="auto"/>
        <w:ind w:left="3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 xml:space="preserve">Nama </w:t>
      </w:r>
      <w:r w:rsidR="00500094" w:rsidRPr="00A04FEF">
        <w:rPr>
          <w:rFonts w:ascii="Cambria" w:hAnsi="Cambria"/>
          <w:spacing w:val="-2"/>
          <w:sz w:val="24"/>
          <w:szCs w:val="24"/>
        </w:rPr>
        <w:t>M</w:t>
      </w:r>
      <w:r w:rsidR="00500094" w:rsidRPr="00A04FEF">
        <w:rPr>
          <w:rFonts w:ascii="Cambria" w:hAnsi="Cambria"/>
          <w:spacing w:val="-1"/>
          <w:sz w:val="24"/>
          <w:szCs w:val="24"/>
        </w:rPr>
        <w:t>a</w:t>
      </w:r>
      <w:r w:rsidR="00500094" w:rsidRPr="00A04FEF">
        <w:rPr>
          <w:rFonts w:ascii="Cambria" w:hAnsi="Cambria"/>
          <w:spacing w:val="5"/>
          <w:sz w:val="24"/>
          <w:szCs w:val="24"/>
        </w:rPr>
        <w:t>t</w:t>
      </w:r>
      <w:r w:rsidR="00500094" w:rsidRPr="00A04FEF">
        <w:rPr>
          <w:rFonts w:ascii="Cambria" w:hAnsi="Cambria"/>
          <w:sz w:val="24"/>
          <w:szCs w:val="24"/>
        </w:rPr>
        <w:t xml:space="preserve">a </w:t>
      </w:r>
      <w:r w:rsidR="00500094" w:rsidRPr="00A04FEF">
        <w:rPr>
          <w:rFonts w:ascii="Cambria" w:hAnsi="Cambria"/>
          <w:spacing w:val="-5"/>
          <w:sz w:val="24"/>
          <w:szCs w:val="24"/>
        </w:rPr>
        <w:t>K</w:t>
      </w:r>
      <w:r w:rsidR="00500094" w:rsidRPr="00A04FEF">
        <w:rPr>
          <w:rFonts w:ascii="Cambria" w:hAnsi="Cambria"/>
          <w:sz w:val="24"/>
          <w:szCs w:val="24"/>
        </w:rPr>
        <w:t>u</w:t>
      </w:r>
      <w:r w:rsidR="00500094" w:rsidRPr="00A04FEF">
        <w:rPr>
          <w:rFonts w:ascii="Cambria" w:hAnsi="Cambria"/>
          <w:spacing w:val="-4"/>
          <w:sz w:val="24"/>
          <w:szCs w:val="24"/>
        </w:rPr>
        <w:t>l</w:t>
      </w:r>
      <w:r w:rsidR="00500094" w:rsidRPr="00A04FEF">
        <w:rPr>
          <w:rFonts w:ascii="Cambria" w:hAnsi="Cambria"/>
          <w:spacing w:val="-9"/>
          <w:sz w:val="24"/>
          <w:szCs w:val="24"/>
        </w:rPr>
        <w:t>i</w:t>
      </w:r>
      <w:r w:rsidR="00500094" w:rsidRPr="00A04FEF">
        <w:rPr>
          <w:rFonts w:ascii="Cambria" w:hAnsi="Cambria"/>
          <w:spacing w:val="4"/>
          <w:sz w:val="24"/>
          <w:szCs w:val="24"/>
        </w:rPr>
        <w:t>a</w:t>
      </w:r>
      <w:r w:rsidR="00500094" w:rsidRPr="00A04FEF">
        <w:rPr>
          <w:rFonts w:ascii="Cambria" w:hAnsi="Cambria"/>
          <w:sz w:val="24"/>
          <w:szCs w:val="24"/>
        </w:rPr>
        <w:t>h</w:t>
      </w:r>
      <w:r w:rsidR="00500094" w:rsidRPr="00A04FEF">
        <w:rPr>
          <w:rFonts w:ascii="Cambria" w:hAnsi="Cambria"/>
          <w:sz w:val="24"/>
          <w:szCs w:val="24"/>
        </w:rPr>
        <w:tab/>
        <w:t xml:space="preserve">: </w:t>
      </w:r>
    </w:p>
    <w:p w14:paraId="56C5AC1F" w14:textId="39600CF0" w:rsidR="00500094" w:rsidRPr="00A04FEF" w:rsidRDefault="00500094" w:rsidP="00500094">
      <w:pPr>
        <w:tabs>
          <w:tab w:val="left" w:pos="2835"/>
        </w:tabs>
        <w:spacing w:line="360" w:lineRule="auto"/>
        <w:ind w:left="308" w:right="6035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-10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>o</w:t>
      </w:r>
      <w:r w:rsidRPr="00A04FEF">
        <w:rPr>
          <w:rFonts w:ascii="Cambria" w:hAnsi="Cambria"/>
          <w:spacing w:val="-5"/>
          <w:sz w:val="24"/>
          <w:szCs w:val="24"/>
        </w:rPr>
        <w:t>d</w:t>
      </w:r>
      <w:r w:rsidRPr="00A04FEF">
        <w:rPr>
          <w:rFonts w:ascii="Cambria" w:hAnsi="Cambria"/>
          <w:sz w:val="24"/>
          <w:szCs w:val="24"/>
        </w:rPr>
        <w:t>e Mata Kuliah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</w:p>
    <w:p w14:paraId="7868F494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1"/>
          <w:sz w:val="24"/>
          <w:szCs w:val="24"/>
        </w:rPr>
      </w:pPr>
      <w:r>
        <w:rPr>
          <w:rFonts w:ascii="Cambria" w:hAnsi="Cambria"/>
          <w:spacing w:val="1"/>
          <w:sz w:val="24"/>
          <w:szCs w:val="24"/>
        </w:rPr>
        <w:t>Program Studi</w:t>
      </w:r>
      <w:r>
        <w:rPr>
          <w:rFonts w:ascii="Cambria" w:hAnsi="Cambria"/>
          <w:spacing w:val="1"/>
          <w:sz w:val="24"/>
          <w:szCs w:val="24"/>
        </w:rPr>
        <w:tab/>
        <w:t>:</w:t>
      </w:r>
    </w:p>
    <w:p w14:paraId="6D7BD15E" w14:textId="26B8F888" w:rsidR="00500094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5"/>
          <w:sz w:val="24"/>
          <w:szCs w:val="24"/>
        </w:rPr>
      </w:pPr>
      <w:r w:rsidRPr="00A04FEF">
        <w:rPr>
          <w:rFonts w:ascii="Cambria" w:hAnsi="Cambria"/>
          <w:spacing w:val="1"/>
          <w:sz w:val="24"/>
          <w:szCs w:val="24"/>
        </w:rPr>
        <w:t>S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9"/>
          <w:sz w:val="24"/>
          <w:szCs w:val="24"/>
        </w:rPr>
        <w:t>m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2"/>
          <w:sz w:val="24"/>
          <w:szCs w:val="24"/>
        </w:rPr>
        <w:t>s</w:t>
      </w:r>
      <w:r w:rsidRPr="00A04FEF">
        <w:rPr>
          <w:rFonts w:ascii="Cambria" w:hAnsi="Cambria"/>
          <w:spacing w:val="5"/>
          <w:sz w:val="24"/>
          <w:szCs w:val="24"/>
        </w:rPr>
        <w:t>t</w:t>
      </w:r>
      <w:r w:rsidRPr="00A04FEF">
        <w:rPr>
          <w:rFonts w:ascii="Cambria" w:hAnsi="Cambria"/>
          <w:spacing w:val="-6"/>
          <w:sz w:val="24"/>
          <w:szCs w:val="24"/>
        </w:rPr>
        <w:t>e</w:t>
      </w:r>
      <w:r w:rsidRPr="00A04FEF">
        <w:rPr>
          <w:rFonts w:ascii="Cambria" w:hAnsi="Cambria"/>
          <w:sz w:val="24"/>
          <w:szCs w:val="24"/>
        </w:rPr>
        <w:t>r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  <w:r w:rsidRPr="00A04FEF">
        <w:rPr>
          <w:rFonts w:ascii="Cambria" w:hAnsi="Cambria"/>
          <w:spacing w:val="5"/>
          <w:sz w:val="24"/>
          <w:szCs w:val="24"/>
        </w:rPr>
        <w:t xml:space="preserve"> </w:t>
      </w:r>
    </w:p>
    <w:p w14:paraId="179ED908" w14:textId="47AA155A" w:rsidR="00FA05D2" w:rsidRDefault="00FA05D2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5"/>
          <w:sz w:val="24"/>
          <w:szCs w:val="24"/>
        </w:rPr>
      </w:pPr>
      <w:r>
        <w:rPr>
          <w:rFonts w:ascii="Cambria" w:hAnsi="Cambria"/>
          <w:spacing w:val="5"/>
          <w:sz w:val="24"/>
          <w:szCs w:val="24"/>
        </w:rPr>
        <w:t>SKS</w:t>
      </w:r>
      <w:r>
        <w:rPr>
          <w:rFonts w:ascii="Cambria" w:hAnsi="Cambria"/>
          <w:spacing w:val="5"/>
          <w:sz w:val="24"/>
          <w:szCs w:val="24"/>
        </w:rPr>
        <w:tab/>
        <w:t>:</w:t>
      </w:r>
    </w:p>
    <w:p w14:paraId="421BE9E0" w14:textId="2506EDD3" w:rsidR="00500094" w:rsidRDefault="00500094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2"/>
          <w:sz w:val="24"/>
          <w:szCs w:val="24"/>
        </w:rPr>
        <w:t>T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pacing w:val="-5"/>
          <w:sz w:val="24"/>
          <w:szCs w:val="24"/>
        </w:rPr>
        <w:t>h</w:t>
      </w:r>
      <w:r w:rsidRPr="00A04FEF">
        <w:rPr>
          <w:rFonts w:ascii="Cambria" w:hAnsi="Cambria"/>
          <w:spacing w:val="5"/>
          <w:sz w:val="24"/>
          <w:szCs w:val="24"/>
        </w:rPr>
        <w:t>u</w:t>
      </w:r>
      <w:r w:rsidRPr="00A04FEF">
        <w:rPr>
          <w:rFonts w:ascii="Cambria" w:hAnsi="Cambria"/>
          <w:sz w:val="24"/>
          <w:szCs w:val="24"/>
        </w:rPr>
        <w:t>n</w:t>
      </w:r>
      <w:r w:rsidRPr="00A04FEF">
        <w:rPr>
          <w:rFonts w:ascii="Cambria" w:hAnsi="Cambria"/>
          <w:spacing w:val="-2"/>
          <w:sz w:val="24"/>
          <w:szCs w:val="24"/>
        </w:rPr>
        <w:t xml:space="preserve"> </w:t>
      </w:r>
      <w:r w:rsidRPr="00A04FEF">
        <w:rPr>
          <w:rFonts w:ascii="Cambria" w:hAnsi="Cambria"/>
          <w:spacing w:val="-5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d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4"/>
          <w:sz w:val="24"/>
          <w:szCs w:val="24"/>
        </w:rPr>
        <w:t>m</w:t>
      </w:r>
      <w:r w:rsidRPr="00A04FEF">
        <w:rPr>
          <w:rFonts w:ascii="Cambria" w:hAnsi="Cambria"/>
          <w:spacing w:val="-9"/>
          <w:sz w:val="24"/>
          <w:szCs w:val="24"/>
        </w:rPr>
        <w:t>i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ab/>
        <w:t>:</w:t>
      </w:r>
    </w:p>
    <w:p w14:paraId="59E62E73" w14:textId="7C474D82" w:rsidR="00FA05D2" w:rsidRDefault="00FA05D2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Dosen Pengampu</w:t>
      </w:r>
      <w:r>
        <w:rPr>
          <w:rFonts w:ascii="Cambria" w:hAnsi="Cambria"/>
          <w:sz w:val="24"/>
          <w:szCs w:val="24"/>
        </w:rPr>
        <w:tab/>
        <w:t>:</w:t>
      </w:r>
    </w:p>
    <w:p w14:paraId="780E82EC" w14:textId="5C6B62CA" w:rsidR="00DC435F" w:rsidRDefault="00DC435F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1662"/>
        <w:gridCol w:w="1519"/>
        <w:gridCol w:w="2686"/>
        <w:gridCol w:w="2498"/>
      </w:tblGrid>
      <w:tr w:rsidR="00E1777A" w:rsidRPr="00E1777A" w14:paraId="7DF94E2B" w14:textId="77777777" w:rsidTr="00E1777A">
        <w:tc>
          <w:tcPr>
            <w:tcW w:w="656" w:type="pct"/>
            <w:shd w:val="clear" w:color="auto" w:fill="C2D69B" w:themeFill="accent3" w:themeFillTint="99"/>
            <w:vAlign w:val="center"/>
            <w:hideMark/>
          </w:tcPr>
          <w:p w14:paraId="22101483" w14:textId="77777777" w:rsidR="00DC435F" w:rsidRPr="00E1777A" w:rsidRDefault="00DC435F" w:rsidP="00E1777A">
            <w:pPr>
              <w:spacing w:before="12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1777A">
              <w:rPr>
                <w:rFonts w:asciiTheme="majorHAnsi" w:hAnsiTheme="majorHAnsi"/>
                <w:b/>
                <w:bCs/>
              </w:rPr>
              <w:t>CPL MK</w:t>
            </w:r>
          </w:p>
        </w:tc>
        <w:tc>
          <w:tcPr>
            <w:tcW w:w="863" w:type="pct"/>
            <w:shd w:val="clear" w:color="auto" w:fill="C2D69B" w:themeFill="accent3" w:themeFillTint="99"/>
            <w:vAlign w:val="center"/>
            <w:hideMark/>
          </w:tcPr>
          <w:p w14:paraId="5DEFA906" w14:textId="77777777" w:rsidR="00DC435F" w:rsidRPr="00E1777A" w:rsidRDefault="00DC435F" w:rsidP="00E1777A">
            <w:pPr>
              <w:spacing w:before="12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1777A">
              <w:rPr>
                <w:rFonts w:asciiTheme="majorHAnsi" w:hAnsiTheme="majorHAnsi"/>
                <w:b/>
                <w:bCs/>
              </w:rPr>
              <w:t>SUB-CPMK</w:t>
            </w:r>
          </w:p>
        </w:tc>
        <w:tc>
          <w:tcPr>
            <w:tcW w:w="789" w:type="pct"/>
            <w:shd w:val="clear" w:color="auto" w:fill="C2D69B" w:themeFill="accent3" w:themeFillTint="99"/>
            <w:vAlign w:val="center"/>
            <w:hideMark/>
          </w:tcPr>
          <w:p w14:paraId="4E34374D" w14:textId="77777777" w:rsidR="00DC435F" w:rsidRPr="00E1777A" w:rsidRDefault="00DC435F" w:rsidP="00E1777A">
            <w:pPr>
              <w:spacing w:before="12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1777A">
              <w:rPr>
                <w:rFonts w:asciiTheme="majorHAnsi" w:hAnsiTheme="majorHAnsi"/>
                <w:b/>
                <w:bCs/>
              </w:rPr>
              <w:t>Indikator</w:t>
            </w:r>
          </w:p>
        </w:tc>
        <w:tc>
          <w:tcPr>
            <w:tcW w:w="1395" w:type="pct"/>
            <w:shd w:val="clear" w:color="auto" w:fill="C2D69B" w:themeFill="accent3" w:themeFillTint="99"/>
            <w:vAlign w:val="center"/>
            <w:hideMark/>
          </w:tcPr>
          <w:p w14:paraId="443A62EF" w14:textId="77777777" w:rsidR="00DC435F" w:rsidRPr="00E1777A" w:rsidRDefault="00DC435F" w:rsidP="00E1777A">
            <w:pPr>
              <w:spacing w:before="12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1777A">
              <w:rPr>
                <w:rFonts w:asciiTheme="majorHAnsi" w:hAnsiTheme="majorHAnsi"/>
                <w:b/>
                <w:bCs/>
              </w:rPr>
              <w:t>% Bobot Penilaian</w:t>
            </w:r>
          </w:p>
        </w:tc>
        <w:tc>
          <w:tcPr>
            <w:tcW w:w="1297" w:type="pct"/>
            <w:shd w:val="clear" w:color="auto" w:fill="C2D69B" w:themeFill="accent3" w:themeFillTint="99"/>
            <w:vAlign w:val="center"/>
            <w:hideMark/>
          </w:tcPr>
          <w:p w14:paraId="0EF23C20" w14:textId="77777777" w:rsidR="00DC435F" w:rsidRPr="00E1777A" w:rsidRDefault="00DC435F" w:rsidP="00E1777A">
            <w:pPr>
              <w:spacing w:before="12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1777A">
              <w:rPr>
                <w:rFonts w:asciiTheme="majorHAnsi" w:hAnsiTheme="majorHAnsi"/>
                <w:b/>
                <w:bCs/>
              </w:rPr>
              <w:t>Teknik Penilaian</w:t>
            </w:r>
          </w:p>
        </w:tc>
      </w:tr>
      <w:tr w:rsidR="00E1777A" w:rsidRPr="00E1777A" w14:paraId="5C32EF44" w14:textId="77777777" w:rsidTr="00E1777A">
        <w:tc>
          <w:tcPr>
            <w:tcW w:w="656" w:type="pct"/>
          </w:tcPr>
          <w:p w14:paraId="6038D0D0" w14:textId="5B6A3E09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7EAFABE0" w14:textId="549B0DB8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3461BB4B" w14:textId="00BC587B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245AFD19" w14:textId="233343CA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51AC5B2F" w14:textId="4E9E1FB5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  <w:tr w:rsidR="00E1777A" w:rsidRPr="00E1777A" w14:paraId="74867085" w14:textId="77777777" w:rsidTr="00E1777A">
        <w:tc>
          <w:tcPr>
            <w:tcW w:w="656" w:type="pct"/>
          </w:tcPr>
          <w:p w14:paraId="2911F1B3" w14:textId="5E330410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30722C61" w14:textId="4F53D584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271D629A" w14:textId="67E4CB30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2D5C6DDC" w14:textId="03AB90F5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4DEF6870" w14:textId="15DABDAF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  <w:tr w:rsidR="00E1777A" w:rsidRPr="00E1777A" w14:paraId="3361DA87" w14:textId="77777777" w:rsidTr="00E1777A">
        <w:tc>
          <w:tcPr>
            <w:tcW w:w="656" w:type="pct"/>
          </w:tcPr>
          <w:p w14:paraId="6497845E" w14:textId="48671059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23BDF346" w14:textId="45A790B4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492A9833" w14:textId="10BD3504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021DB938" w14:textId="5413A567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495740E8" w14:textId="662FD538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  <w:tr w:rsidR="00E1777A" w:rsidRPr="00E1777A" w14:paraId="0DB9DDE2" w14:textId="77777777" w:rsidTr="00E1777A">
        <w:tc>
          <w:tcPr>
            <w:tcW w:w="656" w:type="pct"/>
          </w:tcPr>
          <w:p w14:paraId="4C093A25" w14:textId="4B270A34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190873C3" w14:textId="4240CDE1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744DBCE7" w14:textId="623910A7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6554EB8B" w14:textId="368688C0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05DD16A1" w14:textId="34EB00B2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  <w:tr w:rsidR="00E1777A" w:rsidRPr="00E1777A" w14:paraId="58CD51AA" w14:textId="77777777" w:rsidTr="00E1777A">
        <w:tc>
          <w:tcPr>
            <w:tcW w:w="656" w:type="pct"/>
          </w:tcPr>
          <w:p w14:paraId="2E81CDD7" w14:textId="76DE217C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44C2876C" w14:textId="0BD148AF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75D21DA9" w14:textId="65B27F7A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18C8DE06" w14:textId="4B570DA0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6CFA48F2" w14:textId="33BF4216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  <w:tr w:rsidR="00E1777A" w:rsidRPr="00E1777A" w14:paraId="2C808677" w14:textId="77777777" w:rsidTr="00E1777A">
        <w:tc>
          <w:tcPr>
            <w:tcW w:w="656" w:type="pct"/>
          </w:tcPr>
          <w:p w14:paraId="57C2DA5F" w14:textId="0E906083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694052C3" w14:textId="32876091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63B40464" w14:textId="4228CE83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0C194C58" w14:textId="171956EF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4192818B" w14:textId="42B78FED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  <w:tr w:rsidR="00E1777A" w:rsidRPr="00E1777A" w14:paraId="20FFB99B" w14:textId="77777777" w:rsidTr="00E1777A">
        <w:tc>
          <w:tcPr>
            <w:tcW w:w="656" w:type="pct"/>
          </w:tcPr>
          <w:p w14:paraId="59B35C52" w14:textId="21B8FB31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863" w:type="pct"/>
          </w:tcPr>
          <w:p w14:paraId="50E98E81" w14:textId="6BE3EAF0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789" w:type="pct"/>
          </w:tcPr>
          <w:p w14:paraId="2B0CC71A" w14:textId="423AFC0A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395" w:type="pct"/>
          </w:tcPr>
          <w:p w14:paraId="243EFAED" w14:textId="6A510BB5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  <w:tc>
          <w:tcPr>
            <w:tcW w:w="1297" w:type="pct"/>
          </w:tcPr>
          <w:p w14:paraId="1F2D1EB5" w14:textId="53D34027" w:rsidR="00DC435F" w:rsidRPr="00E1777A" w:rsidRDefault="00DC435F" w:rsidP="00E1777A">
            <w:pPr>
              <w:spacing w:before="120" w:line="360" w:lineRule="auto"/>
              <w:rPr>
                <w:rFonts w:asciiTheme="majorHAnsi" w:hAnsiTheme="majorHAnsi"/>
              </w:rPr>
            </w:pPr>
          </w:p>
        </w:tc>
      </w:tr>
    </w:tbl>
    <w:p w14:paraId="1EB9CBF5" w14:textId="77777777" w:rsidR="00DC435F" w:rsidRDefault="00DC435F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3B56C41C" w14:textId="4EA055F5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Tulungagung, ………………………………</w:t>
      </w:r>
      <w:proofErr w:type="gramStart"/>
      <w:r>
        <w:rPr>
          <w:rFonts w:asciiTheme="majorHAnsi" w:hAnsiTheme="majorHAnsi"/>
          <w:position w:val="-1"/>
          <w:sz w:val="24"/>
          <w:szCs w:val="24"/>
        </w:rPr>
        <w:t>…..</w:t>
      </w:r>
      <w:proofErr w:type="gramEnd"/>
    </w:p>
    <w:p w14:paraId="7C7AF3A0" w14:textId="553A1EE1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Dosen MK,</w:t>
      </w:r>
    </w:p>
    <w:p w14:paraId="31BF8092" w14:textId="1AB42AEC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0CDF56F6" w14:textId="6F17C9D2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7EA66ECD" w14:textId="7E75F1F9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                                        )</w:t>
      </w:r>
    </w:p>
    <w:p w14:paraId="0AAE476F" w14:textId="344248E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Mengetahui,</w:t>
      </w:r>
    </w:p>
    <w:p w14:paraId="5AF717F5" w14:textId="22EF63B5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Koorprodi,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Dosen RMK,</w:t>
      </w:r>
    </w:p>
    <w:p w14:paraId="545EF967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5A92D7BB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4E6B0FAD" w14:textId="2CEB5CB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  <w:r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7C454B84" w14:textId="295A82A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Menyetujui,</w:t>
      </w:r>
    </w:p>
    <w:p w14:paraId="096F07D5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Ketua Jurusan,</w:t>
      </w:r>
    </w:p>
    <w:p w14:paraId="038C3A0B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359B6C4C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26967135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4BC6370F" w14:textId="3C28B73D" w:rsidR="00500094" w:rsidRDefault="00500094" w:rsidP="008215A8">
      <w:pPr>
        <w:spacing w:before="29" w:line="260" w:lineRule="exact"/>
        <w:ind w:left="308"/>
        <w:rPr>
          <w:rFonts w:ascii="Cambria" w:hAnsi="Cambria"/>
        </w:rPr>
      </w:pPr>
    </w:p>
    <w:p w14:paraId="34684E4C" w14:textId="63965591" w:rsidR="007C6882" w:rsidRPr="00E1777A" w:rsidRDefault="00E1777A" w:rsidP="00E1777A">
      <w:pPr>
        <w:spacing w:before="29" w:line="360" w:lineRule="auto"/>
        <w:ind w:left="308"/>
        <w:rPr>
          <w:rFonts w:asciiTheme="majorHAnsi" w:hAnsiTheme="majorHAnsi"/>
          <w:b/>
          <w:bCs/>
          <w:sz w:val="24"/>
          <w:szCs w:val="24"/>
        </w:rPr>
      </w:pPr>
      <w:r w:rsidRPr="00E1777A">
        <w:rPr>
          <w:rFonts w:asciiTheme="majorHAnsi" w:hAnsiTheme="majorHAnsi"/>
          <w:b/>
          <w:bCs/>
          <w:sz w:val="24"/>
          <w:szCs w:val="24"/>
        </w:rPr>
        <w:t>Keterangan</w:t>
      </w:r>
    </w:p>
    <w:p w14:paraId="6E589C1E" w14:textId="77777777" w:rsidR="00E1777A" w:rsidRPr="00E1777A" w:rsidRDefault="00E1777A" w:rsidP="00E1777A">
      <w:pPr>
        <w:pStyle w:val="ListParagraph"/>
        <w:numPr>
          <w:ilvl w:val="0"/>
          <w:numId w:val="4"/>
        </w:numPr>
        <w:spacing w:before="29" w:line="360" w:lineRule="auto"/>
        <w:rPr>
          <w:rFonts w:asciiTheme="majorHAnsi" w:hAnsiTheme="majorHAnsi"/>
          <w:sz w:val="24"/>
          <w:szCs w:val="24"/>
        </w:rPr>
      </w:pPr>
      <w:r w:rsidRPr="00E1777A">
        <w:rPr>
          <w:rFonts w:asciiTheme="majorHAnsi" w:hAnsiTheme="majorHAnsi"/>
          <w:sz w:val="24"/>
          <w:szCs w:val="24"/>
        </w:rPr>
        <w:t>CPL MK = Capaian Pembelajaran Lulusan yang terkait dengan mata kuliah.</w:t>
      </w:r>
    </w:p>
    <w:p w14:paraId="77F6A4F3" w14:textId="77777777" w:rsidR="00E1777A" w:rsidRPr="00E1777A" w:rsidRDefault="00E1777A" w:rsidP="00E1777A">
      <w:pPr>
        <w:pStyle w:val="ListParagraph"/>
        <w:numPr>
          <w:ilvl w:val="0"/>
          <w:numId w:val="4"/>
        </w:numPr>
        <w:spacing w:before="29" w:line="360" w:lineRule="auto"/>
        <w:rPr>
          <w:rFonts w:asciiTheme="majorHAnsi" w:hAnsiTheme="majorHAnsi"/>
          <w:sz w:val="24"/>
          <w:szCs w:val="24"/>
        </w:rPr>
      </w:pPr>
      <w:r w:rsidRPr="00E1777A">
        <w:rPr>
          <w:rFonts w:asciiTheme="majorHAnsi" w:hAnsiTheme="majorHAnsi"/>
          <w:sz w:val="24"/>
          <w:szCs w:val="24"/>
        </w:rPr>
        <w:t>SUB-CPMK = Capaian Pembelajaran Mata Kuliah yang lebih rinci.</w:t>
      </w:r>
    </w:p>
    <w:p w14:paraId="764A1DD6" w14:textId="77777777" w:rsidR="00E1777A" w:rsidRPr="00E1777A" w:rsidRDefault="00E1777A" w:rsidP="00E1777A">
      <w:pPr>
        <w:pStyle w:val="ListParagraph"/>
        <w:numPr>
          <w:ilvl w:val="0"/>
          <w:numId w:val="4"/>
        </w:numPr>
        <w:spacing w:before="29" w:line="360" w:lineRule="auto"/>
        <w:rPr>
          <w:rFonts w:asciiTheme="majorHAnsi" w:hAnsiTheme="majorHAnsi"/>
          <w:sz w:val="24"/>
          <w:szCs w:val="24"/>
        </w:rPr>
      </w:pPr>
      <w:r w:rsidRPr="00E1777A">
        <w:rPr>
          <w:rFonts w:asciiTheme="majorHAnsi" w:hAnsiTheme="majorHAnsi"/>
          <w:sz w:val="24"/>
          <w:szCs w:val="24"/>
        </w:rPr>
        <w:t>Indikator = Tolok ukur ketercapaian Sub-CPMK.</w:t>
      </w:r>
    </w:p>
    <w:p w14:paraId="66931D84" w14:textId="77777777" w:rsidR="00E1777A" w:rsidRPr="00E1777A" w:rsidRDefault="00E1777A" w:rsidP="00E1777A">
      <w:pPr>
        <w:pStyle w:val="ListParagraph"/>
        <w:numPr>
          <w:ilvl w:val="0"/>
          <w:numId w:val="4"/>
        </w:numPr>
        <w:spacing w:before="29" w:line="360" w:lineRule="auto"/>
        <w:rPr>
          <w:rFonts w:asciiTheme="majorHAnsi" w:hAnsiTheme="majorHAnsi"/>
          <w:sz w:val="24"/>
          <w:szCs w:val="24"/>
        </w:rPr>
      </w:pPr>
      <w:r w:rsidRPr="00E1777A">
        <w:rPr>
          <w:rFonts w:asciiTheme="majorHAnsi" w:hAnsiTheme="majorHAnsi"/>
          <w:sz w:val="24"/>
          <w:szCs w:val="24"/>
        </w:rPr>
        <w:t>% Bobot Penilaian = Persentase kontribusi penilaian indikator tersebut terhadap nilai akhir.</w:t>
      </w:r>
    </w:p>
    <w:p w14:paraId="195D9164" w14:textId="1BCFE621" w:rsidR="00E1777A" w:rsidRPr="00E1777A" w:rsidRDefault="00E1777A" w:rsidP="00E1777A">
      <w:pPr>
        <w:pStyle w:val="ListParagraph"/>
        <w:numPr>
          <w:ilvl w:val="0"/>
          <w:numId w:val="4"/>
        </w:numPr>
        <w:spacing w:before="29" w:line="360" w:lineRule="auto"/>
        <w:rPr>
          <w:rFonts w:asciiTheme="majorHAnsi" w:hAnsiTheme="majorHAnsi"/>
          <w:sz w:val="24"/>
          <w:szCs w:val="24"/>
        </w:rPr>
      </w:pPr>
      <w:r w:rsidRPr="00E1777A">
        <w:rPr>
          <w:rFonts w:asciiTheme="majorHAnsi" w:hAnsiTheme="majorHAnsi"/>
          <w:sz w:val="24"/>
          <w:szCs w:val="24"/>
        </w:rPr>
        <w:t>Teknik Penilaian = Metode yang digunakan untuk mengukur pencapaian indikator.</w:t>
      </w:r>
    </w:p>
    <w:p w14:paraId="5BB7D106" w14:textId="35DAC2E6" w:rsidR="007C6882" w:rsidRPr="00E1777A" w:rsidRDefault="007C6882" w:rsidP="008215A8">
      <w:pPr>
        <w:spacing w:before="29" w:line="260" w:lineRule="exact"/>
        <w:ind w:left="308"/>
        <w:rPr>
          <w:rFonts w:asciiTheme="majorHAnsi" w:hAnsiTheme="majorHAnsi"/>
          <w:sz w:val="24"/>
          <w:szCs w:val="24"/>
        </w:rPr>
      </w:pPr>
    </w:p>
    <w:p w14:paraId="5A414FF1" w14:textId="77777777" w:rsidR="007C6882" w:rsidRDefault="007C6882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473C4BA" w14:textId="66419318" w:rsidR="007C6882" w:rsidRPr="007C6882" w:rsidRDefault="007C6882" w:rsidP="008215A8">
      <w:pPr>
        <w:spacing w:before="29" w:line="260" w:lineRule="exact"/>
        <w:ind w:left="308"/>
        <w:rPr>
          <w:rFonts w:ascii="Cambria" w:hAnsi="Cambria"/>
          <w:sz w:val="24"/>
          <w:szCs w:val="24"/>
        </w:rPr>
      </w:pPr>
      <w:r w:rsidRPr="007C6882">
        <w:rPr>
          <w:rFonts w:ascii="Cambria" w:hAnsi="Cambria"/>
          <w:sz w:val="24"/>
          <w:szCs w:val="24"/>
        </w:rPr>
        <w:lastRenderedPageBreak/>
        <w:t>Contoh.</w:t>
      </w:r>
    </w:p>
    <w:p w14:paraId="73B214DA" w14:textId="2B96F72F" w:rsidR="007C6882" w:rsidRDefault="00E1777A" w:rsidP="008215A8">
      <w:pPr>
        <w:spacing w:before="29" w:line="260" w:lineRule="exact"/>
        <w:ind w:left="308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08DA59" wp14:editId="2F3A7904">
            <wp:simplePos x="0" y="0"/>
            <wp:positionH relativeFrom="column">
              <wp:posOffset>146685</wp:posOffset>
            </wp:positionH>
            <wp:positionV relativeFrom="paragraph">
              <wp:posOffset>141605</wp:posOffset>
            </wp:positionV>
            <wp:extent cx="6120765" cy="2218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7F2F9" w14:textId="5C4058AE" w:rsidR="007C6882" w:rsidRPr="00A04FEF" w:rsidRDefault="007C6882" w:rsidP="008215A8">
      <w:pPr>
        <w:spacing w:before="29" w:line="260" w:lineRule="exact"/>
        <w:ind w:left="308"/>
        <w:rPr>
          <w:rFonts w:ascii="Cambria" w:hAnsi="Cambria"/>
        </w:rPr>
      </w:pPr>
    </w:p>
    <w:sectPr w:rsidR="007C6882" w:rsidRPr="00A04FEF" w:rsidSect="00E1777A"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0CE1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121F32"/>
    <w:multiLevelType w:val="multilevel"/>
    <w:tmpl w:val="EDE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254E7"/>
    <w:multiLevelType w:val="multilevel"/>
    <w:tmpl w:val="F8EAE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0D5593"/>
    <w:multiLevelType w:val="hybridMultilevel"/>
    <w:tmpl w:val="5F5228CE"/>
    <w:lvl w:ilvl="0" w:tplc="3809000F">
      <w:start w:val="1"/>
      <w:numFmt w:val="decimal"/>
      <w:lvlText w:val="%1."/>
      <w:lvlJc w:val="left"/>
      <w:pPr>
        <w:ind w:left="668" w:hanging="360"/>
      </w:pPr>
    </w:lvl>
    <w:lvl w:ilvl="1" w:tplc="38090019" w:tentative="1">
      <w:start w:val="1"/>
      <w:numFmt w:val="lowerLetter"/>
      <w:lvlText w:val="%2."/>
      <w:lvlJc w:val="left"/>
      <w:pPr>
        <w:ind w:left="1388" w:hanging="360"/>
      </w:pPr>
    </w:lvl>
    <w:lvl w:ilvl="2" w:tplc="3809001B" w:tentative="1">
      <w:start w:val="1"/>
      <w:numFmt w:val="lowerRoman"/>
      <w:lvlText w:val="%3."/>
      <w:lvlJc w:val="right"/>
      <w:pPr>
        <w:ind w:left="2108" w:hanging="180"/>
      </w:pPr>
    </w:lvl>
    <w:lvl w:ilvl="3" w:tplc="3809000F" w:tentative="1">
      <w:start w:val="1"/>
      <w:numFmt w:val="decimal"/>
      <w:lvlText w:val="%4."/>
      <w:lvlJc w:val="left"/>
      <w:pPr>
        <w:ind w:left="2828" w:hanging="360"/>
      </w:pPr>
    </w:lvl>
    <w:lvl w:ilvl="4" w:tplc="38090019" w:tentative="1">
      <w:start w:val="1"/>
      <w:numFmt w:val="lowerLetter"/>
      <w:lvlText w:val="%5."/>
      <w:lvlJc w:val="left"/>
      <w:pPr>
        <w:ind w:left="3548" w:hanging="360"/>
      </w:pPr>
    </w:lvl>
    <w:lvl w:ilvl="5" w:tplc="3809001B" w:tentative="1">
      <w:start w:val="1"/>
      <w:numFmt w:val="lowerRoman"/>
      <w:lvlText w:val="%6."/>
      <w:lvlJc w:val="right"/>
      <w:pPr>
        <w:ind w:left="4268" w:hanging="180"/>
      </w:pPr>
    </w:lvl>
    <w:lvl w:ilvl="6" w:tplc="3809000F" w:tentative="1">
      <w:start w:val="1"/>
      <w:numFmt w:val="decimal"/>
      <w:lvlText w:val="%7."/>
      <w:lvlJc w:val="left"/>
      <w:pPr>
        <w:ind w:left="4988" w:hanging="360"/>
      </w:pPr>
    </w:lvl>
    <w:lvl w:ilvl="7" w:tplc="38090019" w:tentative="1">
      <w:start w:val="1"/>
      <w:numFmt w:val="lowerLetter"/>
      <w:lvlText w:val="%8."/>
      <w:lvlJc w:val="left"/>
      <w:pPr>
        <w:ind w:left="5708" w:hanging="360"/>
      </w:pPr>
    </w:lvl>
    <w:lvl w:ilvl="8" w:tplc="3809001B" w:tentative="1">
      <w:start w:val="1"/>
      <w:numFmt w:val="lowerRoman"/>
      <w:lvlText w:val="%9."/>
      <w:lvlJc w:val="right"/>
      <w:pPr>
        <w:ind w:left="64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B2"/>
    <w:rsid w:val="001E1535"/>
    <w:rsid w:val="002928A6"/>
    <w:rsid w:val="002B570A"/>
    <w:rsid w:val="003E25B2"/>
    <w:rsid w:val="00500094"/>
    <w:rsid w:val="005873AD"/>
    <w:rsid w:val="007C6882"/>
    <w:rsid w:val="00821236"/>
    <w:rsid w:val="008215A8"/>
    <w:rsid w:val="008C6927"/>
    <w:rsid w:val="00DC435F"/>
    <w:rsid w:val="00E1777A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381269"/>
  <w15:docId w15:val="{648ABE9F-94BA-42B1-BF58-3E61ED3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82123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00094"/>
    <w:rPr>
      <w:rFonts w:asciiTheme="minorHAnsi" w:eastAsiaTheme="minorHAnsi" w:hAnsiTheme="minorHAnsi" w:cstheme="minorBidi"/>
      <w:sz w:val="22"/>
      <w:szCs w:val="2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73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6882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C6882"/>
    <w:rPr>
      <w:b/>
      <w:bCs/>
    </w:rPr>
  </w:style>
  <w:style w:type="paragraph" w:styleId="ListParagraph">
    <w:name w:val="List Paragraph"/>
    <w:basedOn w:val="Normal"/>
    <w:uiPriority w:val="34"/>
    <w:qFormat/>
    <w:rsid w:val="00E1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satu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SyaiHa</dc:creator>
  <cp:lastModifiedBy>Syaiful Hadi</cp:lastModifiedBy>
  <cp:revision>4</cp:revision>
  <cp:lastPrinted>2025-06-30T08:11:00Z</cp:lastPrinted>
  <dcterms:created xsi:type="dcterms:W3CDTF">2025-08-14T07:06:00Z</dcterms:created>
  <dcterms:modified xsi:type="dcterms:W3CDTF">2025-08-26T07:50:00Z</dcterms:modified>
</cp:coreProperties>
</file>