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5D65" w14:textId="6943C7DF" w:rsidR="003E25B2" w:rsidRDefault="003E25B2" w:rsidP="00821236">
      <w:pPr>
        <w:spacing w:before="3" w:line="100" w:lineRule="exact"/>
        <w:ind w:right="425"/>
        <w:rPr>
          <w:sz w:val="11"/>
          <w:szCs w:val="11"/>
        </w:rPr>
      </w:pPr>
    </w:p>
    <w:p w14:paraId="7EECEE5D" w14:textId="77777777" w:rsidR="003E25B2" w:rsidRDefault="00155D9F" w:rsidP="00821236">
      <w:pPr>
        <w:spacing w:line="300" w:lineRule="exact"/>
        <w:ind w:left="2127" w:right="425"/>
        <w:jc w:val="center"/>
        <w:rPr>
          <w:rFonts w:ascii="Arial" w:eastAsia="Arial" w:hAnsi="Arial" w:cs="Arial"/>
          <w:sz w:val="28"/>
          <w:szCs w:val="28"/>
        </w:rPr>
      </w:pPr>
      <w:r>
        <w:pict w14:anchorId="4D812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90.75pt;margin-top:-.3pt;width:56.4pt;height:66.7pt;z-index:-251659264;mso-position-horizontal-relative:page">
            <v:imagedata r:id="rId5" o:title=""/>
            <w10:wrap anchorx="page"/>
          </v:shape>
        </w:pic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K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T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IA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G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A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U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B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K 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ND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O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ES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>A</w:t>
      </w:r>
    </w:p>
    <w:p w14:paraId="62815D98" w14:textId="77777777" w:rsidR="003E25B2" w:rsidRDefault="001E1535" w:rsidP="00821236">
      <w:pPr>
        <w:spacing w:before="4" w:line="260" w:lineRule="exact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VE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</w:p>
    <w:p w14:paraId="17F07B25" w14:textId="299C537F" w:rsidR="003E25B2" w:rsidRDefault="001E1535" w:rsidP="00821236">
      <w:pPr>
        <w:spacing w:before="4"/>
        <w:ind w:left="2127" w:right="42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YY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RAH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sz w:val="24"/>
          <w:szCs w:val="24"/>
        </w:rPr>
        <w:t>G</w:t>
      </w:r>
    </w:p>
    <w:p w14:paraId="6D3BFFE8" w14:textId="07A3C25F" w:rsidR="00821236" w:rsidRDefault="00821236" w:rsidP="00821236">
      <w:pPr>
        <w:spacing w:before="4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LEMBAGA PENJAMINAN MUTU</w:t>
      </w:r>
    </w:p>
    <w:p w14:paraId="7FB0F5A2" w14:textId="77777777" w:rsidR="003E25B2" w:rsidRDefault="001E1535" w:rsidP="00821236">
      <w:pPr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alan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Sujadi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46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ulungagu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66221</w:t>
      </w:r>
    </w:p>
    <w:p w14:paraId="42CC34B9" w14:textId="3843C16F" w:rsidR="003E25B2" w:rsidRDefault="001E1535" w:rsidP="00821236">
      <w:pPr>
        <w:spacing w:before="1"/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(0355)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321513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hyperlink r:id="rId6">
        <w:r>
          <w:rPr>
            <w:rFonts w:ascii="Arial" w:eastAsia="Arial" w:hAnsi="Arial" w:cs="Arial"/>
            <w:sz w:val="18"/>
            <w:szCs w:val="18"/>
          </w:rPr>
          <w:t xml:space="preserve">e: 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2"/>
            <w:sz w:val="18"/>
            <w:szCs w:val="18"/>
          </w:rPr>
          <w:t>w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3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t</w:t>
        </w:r>
        <w:r>
          <w:rPr>
            <w:rFonts w:ascii="Arial" w:eastAsia="Arial" w:hAnsi="Arial" w:cs="Arial"/>
            <w:spacing w:val="-4"/>
            <w:sz w:val="18"/>
            <w:szCs w:val="18"/>
          </w:rPr>
          <w:t>u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-2"/>
            <w:sz w:val="18"/>
            <w:szCs w:val="18"/>
          </w:rPr>
          <w:t>c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pacing w:val="-4"/>
            <w:sz w:val="18"/>
            <w:szCs w:val="18"/>
          </w:rPr>
          <w:t>i</w:t>
        </w:r>
        <w:r>
          <w:rPr>
            <w:rFonts w:ascii="Arial" w:eastAsia="Arial" w:hAnsi="Arial" w:cs="Arial"/>
            <w:sz w:val="18"/>
            <w:szCs w:val="18"/>
          </w:rPr>
          <w:t>d</w:t>
        </w:r>
      </w:hyperlink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hyperlink r:id="rId7">
        <w:r>
          <w:rPr>
            <w:rFonts w:ascii="Arial" w:eastAsia="Arial" w:hAnsi="Arial" w:cs="Arial"/>
            <w:sz w:val="18"/>
            <w:szCs w:val="18"/>
          </w:rPr>
          <w:t>ail: in</w:t>
        </w:r>
        <w:r>
          <w:rPr>
            <w:rFonts w:ascii="Arial" w:eastAsia="Arial" w:hAnsi="Arial" w:cs="Arial"/>
            <w:spacing w:val="2"/>
            <w:sz w:val="18"/>
            <w:szCs w:val="18"/>
          </w:rPr>
          <w:t>f</w:t>
        </w:r>
        <w:r>
          <w:rPr>
            <w:rFonts w:ascii="Arial" w:eastAsia="Arial" w:hAnsi="Arial" w:cs="Arial"/>
            <w:spacing w:val="-4"/>
            <w:sz w:val="18"/>
            <w:szCs w:val="18"/>
          </w:rPr>
          <w:t>o</w:t>
        </w:r>
        <w:r>
          <w:rPr>
            <w:rFonts w:ascii="Arial" w:eastAsia="Arial" w:hAnsi="Arial" w:cs="Arial"/>
            <w:spacing w:val="1"/>
            <w:sz w:val="18"/>
            <w:szCs w:val="18"/>
          </w:rPr>
          <w:t>@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pacing w:val="-4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t</w:t>
        </w:r>
        <w:r>
          <w:rPr>
            <w:rFonts w:ascii="Arial" w:eastAsia="Arial" w:hAnsi="Arial" w:cs="Arial"/>
            <w:sz w:val="18"/>
            <w:szCs w:val="18"/>
          </w:rPr>
          <w:t>u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pacing w:val="-4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c.i</w:t>
        </w:r>
        <w:r>
          <w:rPr>
            <w:rFonts w:ascii="Arial" w:eastAsia="Arial" w:hAnsi="Arial" w:cs="Arial"/>
            <w:sz w:val="18"/>
            <w:szCs w:val="18"/>
          </w:rPr>
          <w:t>d</w:t>
        </w:r>
      </w:hyperlink>
    </w:p>
    <w:p w14:paraId="2F0F7433" w14:textId="2499D34D" w:rsidR="003E25B2" w:rsidRDefault="00155D9F">
      <w:pPr>
        <w:spacing w:line="200" w:lineRule="exact"/>
      </w:pPr>
      <w:r>
        <w:pict w14:anchorId="6E791DA0">
          <v:group id="_x0000_s1027" style="position:absolute;margin-left:73.5pt;margin-top:8.8pt;width:708.7pt;height:.05pt;z-index:251656192;mso-position-horizontal-relative:page" coordorigin="1407,-560" coordsize="12407,42">
            <v:shape id="_x0000_s1029" style="position:absolute;left:1407;top:-560;width:12407;height:1" coordorigin="1407,-560" coordsize="9087,0" path="m1407,-560r9087,e" filled="f" strokeweight="2.2pt">
              <v:path arrowok="t"/>
            </v:shape>
            <v:shape id="_x0000_s1028" style="position:absolute;left:1407;top:-518;width:9087;height:0" coordorigin="1407,-518" coordsize="9087,0" path="m1407,-518r9087,e" filled="f" strokeweight=".8pt">
              <v:path arrowok="t"/>
            </v:shape>
            <w10:wrap anchorx="page"/>
          </v:group>
        </w:pict>
      </w:r>
    </w:p>
    <w:p w14:paraId="7EE99DF1" w14:textId="2D25F7A2" w:rsidR="003E25B2" w:rsidRDefault="003E25B2">
      <w:pPr>
        <w:spacing w:before="20" w:line="200" w:lineRule="exact"/>
      </w:pPr>
    </w:p>
    <w:p w14:paraId="79BBCA80" w14:textId="7636FFFE" w:rsidR="00FA05D2" w:rsidRDefault="006C0C6C" w:rsidP="00FA05D2">
      <w:pPr>
        <w:tabs>
          <w:tab w:val="left" w:pos="2835"/>
        </w:tabs>
        <w:spacing w:line="360" w:lineRule="auto"/>
        <w:ind w:left="308"/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  <w:r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F</w:t>
      </w:r>
      <w:r w:rsidR="00E45537" w:rsidRPr="00E45537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ORMULIR PEMETAAN BEBAN CPL PADA MATA KULIAH PROGRAM STUDI</w:t>
      </w:r>
    </w:p>
    <w:p w14:paraId="7F2C5ED3" w14:textId="77777777" w:rsidR="00E45537" w:rsidRDefault="00E45537" w:rsidP="00FA05D2">
      <w:pPr>
        <w:tabs>
          <w:tab w:val="left" w:pos="2835"/>
        </w:tabs>
        <w:spacing w:line="360" w:lineRule="auto"/>
        <w:ind w:left="308"/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</w:p>
    <w:p w14:paraId="7868F494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1"/>
          <w:sz w:val="24"/>
          <w:szCs w:val="24"/>
        </w:rPr>
      </w:pPr>
      <w:r>
        <w:rPr>
          <w:rFonts w:ascii="Cambria" w:hAnsi="Cambria"/>
          <w:spacing w:val="1"/>
          <w:sz w:val="24"/>
          <w:szCs w:val="24"/>
        </w:rPr>
        <w:t>Program Studi</w:t>
      </w:r>
      <w:r>
        <w:rPr>
          <w:rFonts w:ascii="Cambria" w:hAnsi="Cambria"/>
          <w:spacing w:val="1"/>
          <w:sz w:val="24"/>
          <w:szCs w:val="24"/>
        </w:rPr>
        <w:tab/>
        <w:t>:</w:t>
      </w:r>
    </w:p>
    <w:p w14:paraId="6D7BD15E" w14:textId="3E32CB19" w:rsidR="00500094" w:rsidRDefault="006C0C6C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5"/>
          <w:sz w:val="24"/>
          <w:szCs w:val="24"/>
        </w:rPr>
      </w:pPr>
      <w:r>
        <w:rPr>
          <w:rFonts w:ascii="Cambria" w:hAnsi="Cambria"/>
          <w:spacing w:val="1"/>
          <w:sz w:val="24"/>
          <w:szCs w:val="24"/>
        </w:rPr>
        <w:t xml:space="preserve">Fakultas </w:t>
      </w:r>
      <w:r w:rsidR="00500094" w:rsidRPr="00A04FEF">
        <w:rPr>
          <w:rFonts w:ascii="Cambria" w:hAnsi="Cambria"/>
          <w:sz w:val="24"/>
          <w:szCs w:val="24"/>
        </w:rPr>
        <w:tab/>
        <w:t xml:space="preserve">: </w:t>
      </w:r>
      <w:r w:rsidR="00500094" w:rsidRPr="00A04FEF">
        <w:rPr>
          <w:rFonts w:ascii="Cambria" w:hAnsi="Cambria"/>
          <w:spacing w:val="5"/>
          <w:sz w:val="24"/>
          <w:szCs w:val="24"/>
        </w:rPr>
        <w:t xml:space="preserve"> </w:t>
      </w:r>
    </w:p>
    <w:p w14:paraId="3DA656DF" w14:textId="647D3369" w:rsidR="006C0C6C" w:rsidRDefault="006C0C6C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5"/>
          <w:sz w:val="24"/>
          <w:szCs w:val="24"/>
        </w:rPr>
      </w:pPr>
      <w:r>
        <w:rPr>
          <w:rFonts w:ascii="Cambria" w:hAnsi="Cambria"/>
          <w:spacing w:val="5"/>
          <w:sz w:val="24"/>
          <w:szCs w:val="24"/>
        </w:rPr>
        <w:t>Jenjang Pendidikan</w:t>
      </w:r>
      <w:r>
        <w:rPr>
          <w:rFonts w:ascii="Cambria" w:hAnsi="Cambria"/>
          <w:spacing w:val="5"/>
          <w:sz w:val="24"/>
          <w:szCs w:val="24"/>
        </w:rPr>
        <w:tab/>
        <w:t>:</w:t>
      </w:r>
    </w:p>
    <w:p w14:paraId="421BE9E0" w14:textId="169AEAB8" w:rsidR="00500094" w:rsidRDefault="00500094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2"/>
          <w:sz w:val="24"/>
          <w:szCs w:val="24"/>
        </w:rPr>
        <w:t>T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pacing w:val="-5"/>
          <w:sz w:val="24"/>
          <w:szCs w:val="24"/>
        </w:rPr>
        <w:t>h</w:t>
      </w:r>
      <w:r w:rsidRPr="00A04FEF">
        <w:rPr>
          <w:rFonts w:ascii="Cambria" w:hAnsi="Cambria"/>
          <w:spacing w:val="5"/>
          <w:sz w:val="24"/>
          <w:szCs w:val="24"/>
        </w:rPr>
        <w:t>u</w:t>
      </w:r>
      <w:r w:rsidRPr="00A04FEF">
        <w:rPr>
          <w:rFonts w:ascii="Cambria" w:hAnsi="Cambria"/>
          <w:sz w:val="24"/>
          <w:szCs w:val="24"/>
        </w:rPr>
        <w:t>n</w:t>
      </w:r>
      <w:r w:rsidRPr="00A04FEF">
        <w:rPr>
          <w:rFonts w:ascii="Cambria" w:hAnsi="Cambria"/>
          <w:spacing w:val="-2"/>
          <w:sz w:val="24"/>
          <w:szCs w:val="24"/>
        </w:rPr>
        <w:t xml:space="preserve"> </w:t>
      </w:r>
      <w:r w:rsidRPr="00A04FEF">
        <w:rPr>
          <w:rFonts w:ascii="Cambria" w:hAnsi="Cambria"/>
          <w:spacing w:val="-5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d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4"/>
          <w:sz w:val="24"/>
          <w:szCs w:val="24"/>
        </w:rPr>
        <w:t>m</w:t>
      </w:r>
      <w:r w:rsidRPr="00A04FEF">
        <w:rPr>
          <w:rFonts w:ascii="Cambria" w:hAnsi="Cambria"/>
          <w:spacing w:val="-9"/>
          <w:sz w:val="24"/>
          <w:szCs w:val="24"/>
        </w:rPr>
        <w:t>i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ab/>
        <w:t>:</w:t>
      </w:r>
    </w:p>
    <w:p w14:paraId="502B53B5" w14:textId="3E63F7A2" w:rsidR="006C0C6C" w:rsidRDefault="006C0C6C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Ketua Program Studi</w:t>
      </w:r>
      <w:r>
        <w:rPr>
          <w:rFonts w:ascii="Cambria" w:hAnsi="Cambria"/>
          <w:sz w:val="24"/>
          <w:szCs w:val="24"/>
        </w:rPr>
        <w:tab/>
        <w:t xml:space="preserve">: </w:t>
      </w:r>
    </w:p>
    <w:p w14:paraId="0B4B406E" w14:textId="77777777" w:rsidR="006C0C6C" w:rsidRPr="006C0C6C" w:rsidRDefault="006C0C6C" w:rsidP="006C0C6C">
      <w:pPr>
        <w:spacing w:before="100" w:beforeAutospacing="1" w:after="100" w:afterAutospacing="1"/>
        <w:rPr>
          <w:sz w:val="24"/>
          <w:szCs w:val="24"/>
          <w:lang w:val="en-ID" w:eastAsia="en-ID"/>
        </w:rPr>
      </w:pPr>
      <w:r w:rsidRPr="006C0C6C">
        <w:rPr>
          <w:b/>
          <w:bCs/>
          <w:sz w:val="24"/>
          <w:szCs w:val="24"/>
          <w:lang w:val="en-ID" w:eastAsia="en-ID"/>
        </w:rPr>
        <w:t>Persen proporsi CPL yang dibebankan pada mata kuliah (MK) di Program Studi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1701"/>
        <w:gridCol w:w="1701"/>
        <w:gridCol w:w="1844"/>
        <w:gridCol w:w="1701"/>
        <w:gridCol w:w="1701"/>
        <w:gridCol w:w="1590"/>
        <w:gridCol w:w="1529"/>
        <w:gridCol w:w="1241"/>
      </w:tblGrid>
      <w:tr w:rsidR="00407B00" w:rsidRPr="006C0C6C" w14:paraId="391E4316" w14:textId="77777777" w:rsidTr="001F779F">
        <w:tc>
          <w:tcPr>
            <w:tcW w:w="534" w:type="pct"/>
            <w:tcBorders>
              <w:tl2br w:val="single" w:sz="4" w:space="0" w:color="auto"/>
            </w:tcBorders>
            <w:shd w:val="clear" w:color="auto" w:fill="C2D69B" w:themeFill="accent3" w:themeFillTint="99"/>
            <w:hideMark/>
          </w:tcPr>
          <w:p w14:paraId="6BCEE35C" w14:textId="77777777" w:rsidR="006C0C6C" w:rsidRDefault="006C0C6C" w:rsidP="006C0C6C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CPL</w:t>
            </w:r>
          </w:p>
          <w:p w14:paraId="60F36D0A" w14:textId="3FC46120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MK</w:t>
            </w:r>
          </w:p>
        </w:tc>
        <w:tc>
          <w:tcPr>
            <w:tcW w:w="584" w:type="pct"/>
            <w:shd w:val="clear" w:color="auto" w:fill="C2D69B" w:themeFill="accent3" w:themeFillTint="99"/>
            <w:vAlign w:val="center"/>
            <w:hideMark/>
          </w:tcPr>
          <w:p w14:paraId="75AAF17F" w14:textId="4A920674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CPL1</w:t>
            </w:r>
          </w:p>
        </w:tc>
        <w:tc>
          <w:tcPr>
            <w:tcW w:w="584" w:type="pct"/>
            <w:shd w:val="clear" w:color="auto" w:fill="C2D69B" w:themeFill="accent3" w:themeFillTint="99"/>
            <w:vAlign w:val="center"/>
            <w:hideMark/>
          </w:tcPr>
          <w:p w14:paraId="39FF7F50" w14:textId="5F0E7FA2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CPL2</w:t>
            </w:r>
          </w:p>
        </w:tc>
        <w:tc>
          <w:tcPr>
            <w:tcW w:w="633" w:type="pct"/>
            <w:shd w:val="clear" w:color="auto" w:fill="C2D69B" w:themeFill="accent3" w:themeFillTint="99"/>
            <w:vAlign w:val="center"/>
            <w:hideMark/>
          </w:tcPr>
          <w:p w14:paraId="19C3E260" w14:textId="10A25940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CPL3</w:t>
            </w:r>
          </w:p>
        </w:tc>
        <w:tc>
          <w:tcPr>
            <w:tcW w:w="584" w:type="pct"/>
            <w:shd w:val="clear" w:color="auto" w:fill="C2D69B" w:themeFill="accent3" w:themeFillTint="99"/>
            <w:vAlign w:val="center"/>
            <w:hideMark/>
          </w:tcPr>
          <w:p w14:paraId="0AD04D34" w14:textId="16F3EB82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CPL4</w:t>
            </w:r>
          </w:p>
        </w:tc>
        <w:tc>
          <w:tcPr>
            <w:tcW w:w="584" w:type="pct"/>
            <w:shd w:val="clear" w:color="auto" w:fill="C2D69B" w:themeFill="accent3" w:themeFillTint="99"/>
            <w:vAlign w:val="center"/>
            <w:hideMark/>
          </w:tcPr>
          <w:p w14:paraId="742E6C93" w14:textId="2C8C5A1B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CPL5</w:t>
            </w:r>
          </w:p>
        </w:tc>
        <w:tc>
          <w:tcPr>
            <w:tcW w:w="546" w:type="pct"/>
            <w:shd w:val="clear" w:color="auto" w:fill="C2D69B" w:themeFill="accent3" w:themeFillTint="99"/>
            <w:vAlign w:val="center"/>
            <w:hideMark/>
          </w:tcPr>
          <w:p w14:paraId="34083572" w14:textId="1F698CC9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CPL6</w:t>
            </w:r>
          </w:p>
        </w:tc>
        <w:tc>
          <w:tcPr>
            <w:tcW w:w="525" w:type="pct"/>
            <w:shd w:val="clear" w:color="auto" w:fill="C2D69B" w:themeFill="accent3" w:themeFillTint="99"/>
            <w:vAlign w:val="center"/>
            <w:hideMark/>
          </w:tcPr>
          <w:p w14:paraId="39F71B93" w14:textId="61AA3210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CPL7</w:t>
            </w:r>
          </w:p>
        </w:tc>
        <w:tc>
          <w:tcPr>
            <w:tcW w:w="426" w:type="pct"/>
            <w:shd w:val="clear" w:color="auto" w:fill="C2D69B" w:themeFill="accent3" w:themeFillTint="99"/>
            <w:vAlign w:val="center"/>
            <w:hideMark/>
          </w:tcPr>
          <w:p w14:paraId="57E9A2FA" w14:textId="77777777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TOTAL</w:t>
            </w:r>
          </w:p>
        </w:tc>
      </w:tr>
      <w:tr w:rsidR="006C0C6C" w:rsidRPr="006C0C6C" w14:paraId="547769D6" w14:textId="77777777" w:rsidTr="001F779F">
        <w:tc>
          <w:tcPr>
            <w:tcW w:w="534" w:type="pct"/>
            <w:hideMark/>
          </w:tcPr>
          <w:p w14:paraId="59007CE8" w14:textId="77777777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MK 1</w:t>
            </w:r>
          </w:p>
        </w:tc>
        <w:tc>
          <w:tcPr>
            <w:tcW w:w="584" w:type="pct"/>
            <w:hideMark/>
          </w:tcPr>
          <w:p w14:paraId="02C4A8ED" w14:textId="77777777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4D913B01" w14:textId="77777777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633" w:type="pct"/>
            <w:hideMark/>
          </w:tcPr>
          <w:p w14:paraId="579163F7" w14:textId="77777777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7FB4D9F6" w14:textId="77777777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581AAD66" w14:textId="77777777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46" w:type="pct"/>
            <w:hideMark/>
          </w:tcPr>
          <w:p w14:paraId="127B05CA" w14:textId="77777777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25" w:type="pct"/>
            <w:hideMark/>
          </w:tcPr>
          <w:p w14:paraId="1499C0CC" w14:textId="77777777" w:rsidR="006C0C6C" w:rsidRPr="006C0C6C" w:rsidRDefault="006C0C6C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426" w:type="pct"/>
            <w:hideMark/>
          </w:tcPr>
          <w:p w14:paraId="6985FE3D" w14:textId="14C6D2FB" w:rsidR="006C0C6C" w:rsidRPr="006C0C6C" w:rsidRDefault="00341BCD" w:rsidP="006C0C6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>
              <w:rPr>
                <w:rFonts w:asciiTheme="majorHAnsi" w:hAnsiTheme="majorHAnsi"/>
                <w:sz w:val="20"/>
                <w:szCs w:val="20"/>
                <w:lang w:eastAsia="en-ID"/>
              </w:rPr>
              <w:t>100</w:t>
            </w:r>
          </w:p>
        </w:tc>
      </w:tr>
      <w:tr w:rsidR="00341BCD" w:rsidRPr="006C0C6C" w14:paraId="66798317" w14:textId="77777777" w:rsidTr="001F779F">
        <w:tc>
          <w:tcPr>
            <w:tcW w:w="534" w:type="pct"/>
            <w:hideMark/>
          </w:tcPr>
          <w:p w14:paraId="0424245E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MK 2</w:t>
            </w:r>
          </w:p>
        </w:tc>
        <w:tc>
          <w:tcPr>
            <w:tcW w:w="584" w:type="pct"/>
            <w:hideMark/>
          </w:tcPr>
          <w:p w14:paraId="7993D3A8" w14:textId="7215D436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>
              <w:rPr>
                <w:rFonts w:asciiTheme="majorHAnsi" w:hAnsiTheme="majorHAnsi"/>
                <w:sz w:val="20"/>
                <w:szCs w:val="20"/>
                <w:lang w:eastAsia="en-ID"/>
              </w:rPr>
              <w:t>20</w:t>
            </w:r>
          </w:p>
        </w:tc>
        <w:tc>
          <w:tcPr>
            <w:tcW w:w="584" w:type="pct"/>
            <w:hideMark/>
          </w:tcPr>
          <w:p w14:paraId="372BC600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633" w:type="pct"/>
            <w:hideMark/>
          </w:tcPr>
          <w:p w14:paraId="2557AC1E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2F72C4A1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60EE2423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46" w:type="pct"/>
            <w:hideMark/>
          </w:tcPr>
          <w:p w14:paraId="2AED2FC7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25" w:type="pct"/>
            <w:hideMark/>
          </w:tcPr>
          <w:p w14:paraId="684EAFB2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426" w:type="pct"/>
            <w:hideMark/>
          </w:tcPr>
          <w:p w14:paraId="2DB727AA" w14:textId="40DE4A6E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2F2E34">
              <w:rPr>
                <w:rFonts w:asciiTheme="majorHAnsi" w:hAnsiTheme="majorHAnsi"/>
                <w:sz w:val="20"/>
                <w:szCs w:val="20"/>
                <w:lang w:eastAsia="en-ID"/>
              </w:rPr>
              <w:t>100</w:t>
            </w:r>
          </w:p>
        </w:tc>
      </w:tr>
      <w:tr w:rsidR="00341BCD" w:rsidRPr="006C0C6C" w14:paraId="71844EF5" w14:textId="77777777" w:rsidTr="001F779F">
        <w:tc>
          <w:tcPr>
            <w:tcW w:w="534" w:type="pct"/>
            <w:hideMark/>
          </w:tcPr>
          <w:p w14:paraId="5EA6FD7E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MK 3</w:t>
            </w:r>
          </w:p>
        </w:tc>
        <w:tc>
          <w:tcPr>
            <w:tcW w:w="584" w:type="pct"/>
            <w:hideMark/>
          </w:tcPr>
          <w:p w14:paraId="4757B971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0B7208C2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633" w:type="pct"/>
            <w:hideMark/>
          </w:tcPr>
          <w:p w14:paraId="30C6B2C0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51C43309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6EE6BE74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46" w:type="pct"/>
            <w:hideMark/>
          </w:tcPr>
          <w:p w14:paraId="25254E58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25" w:type="pct"/>
            <w:hideMark/>
          </w:tcPr>
          <w:p w14:paraId="233B5685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426" w:type="pct"/>
            <w:hideMark/>
          </w:tcPr>
          <w:p w14:paraId="3672E9E9" w14:textId="11BDD816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2F2E34">
              <w:rPr>
                <w:rFonts w:asciiTheme="majorHAnsi" w:hAnsiTheme="majorHAnsi"/>
                <w:sz w:val="20"/>
                <w:szCs w:val="20"/>
                <w:lang w:eastAsia="en-ID"/>
              </w:rPr>
              <w:t>100</w:t>
            </w:r>
          </w:p>
        </w:tc>
      </w:tr>
      <w:tr w:rsidR="00341BCD" w:rsidRPr="006C0C6C" w14:paraId="7E62B2CF" w14:textId="77777777" w:rsidTr="001F779F">
        <w:tc>
          <w:tcPr>
            <w:tcW w:w="534" w:type="pct"/>
            <w:hideMark/>
          </w:tcPr>
          <w:p w14:paraId="7BD5F97F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MK 4</w:t>
            </w:r>
          </w:p>
        </w:tc>
        <w:tc>
          <w:tcPr>
            <w:tcW w:w="584" w:type="pct"/>
            <w:hideMark/>
          </w:tcPr>
          <w:p w14:paraId="5AD17DF0" w14:textId="3BBFF3F5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>
              <w:rPr>
                <w:rFonts w:asciiTheme="majorHAnsi" w:hAnsiTheme="majorHAnsi"/>
                <w:sz w:val="20"/>
                <w:szCs w:val="20"/>
                <w:lang w:eastAsia="en-ID"/>
              </w:rPr>
              <w:t>30</w:t>
            </w:r>
          </w:p>
        </w:tc>
        <w:tc>
          <w:tcPr>
            <w:tcW w:w="584" w:type="pct"/>
            <w:hideMark/>
          </w:tcPr>
          <w:p w14:paraId="31D94352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633" w:type="pct"/>
            <w:hideMark/>
          </w:tcPr>
          <w:p w14:paraId="76F8602D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318E91D0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457CAEF4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46" w:type="pct"/>
            <w:hideMark/>
          </w:tcPr>
          <w:p w14:paraId="5B50B10A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25" w:type="pct"/>
            <w:hideMark/>
          </w:tcPr>
          <w:p w14:paraId="41A4A3C6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426" w:type="pct"/>
            <w:hideMark/>
          </w:tcPr>
          <w:p w14:paraId="642BC648" w14:textId="0F1B1F16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2F2E34">
              <w:rPr>
                <w:rFonts w:asciiTheme="majorHAnsi" w:hAnsiTheme="majorHAnsi"/>
                <w:sz w:val="20"/>
                <w:szCs w:val="20"/>
                <w:lang w:eastAsia="en-ID"/>
              </w:rPr>
              <w:t>100</w:t>
            </w:r>
          </w:p>
        </w:tc>
      </w:tr>
      <w:tr w:rsidR="00341BCD" w:rsidRPr="006C0C6C" w14:paraId="51569109" w14:textId="77777777" w:rsidTr="001F779F">
        <w:tc>
          <w:tcPr>
            <w:tcW w:w="534" w:type="pct"/>
            <w:hideMark/>
          </w:tcPr>
          <w:p w14:paraId="2B72BCAA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MK 5</w:t>
            </w:r>
          </w:p>
        </w:tc>
        <w:tc>
          <w:tcPr>
            <w:tcW w:w="584" w:type="pct"/>
            <w:hideMark/>
          </w:tcPr>
          <w:p w14:paraId="6BBC9D32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3DE78665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633" w:type="pct"/>
            <w:hideMark/>
          </w:tcPr>
          <w:p w14:paraId="761B94A6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1B229AD8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199B11BC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46" w:type="pct"/>
            <w:hideMark/>
          </w:tcPr>
          <w:p w14:paraId="6D0414CA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25" w:type="pct"/>
            <w:hideMark/>
          </w:tcPr>
          <w:p w14:paraId="509E6BC3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426" w:type="pct"/>
            <w:hideMark/>
          </w:tcPr>
          <w:p w14:paraId="689904B5" w14:textId="550A8F5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2F2E34">
              <w:rPr>
                <w:rFonts w:asciiTheme="majorHAnsi" w:hAnsiTheme="majorHAnsi"/>
                <w:sz w:val="20"/>
                <w:szCs w:val="20"/>
                <w:lang w:eastAsia="en-ID"/>
              </w:rPr>
              <w:t>100</w:t>
            </w:r>
          </w:p>
        </w:tc>
      </w:tr>
      <w:tr w:rsidR="00341BCD" w:rsidRPr="006C0C6C" w14:paraId="3FD1F514" w14:textId="77777777" w:rsidTr="001F779F">
        <w:tc>
          <w:tcPr>
            <w:tcW w:w="534" w:type="pct"/>
            <w:hideMark/>
          </w:tcPr>
          <w:p w14:paraId="0106D4B9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7E1B777F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7EC44F7A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633" w:type="pct"/>
            <w:hideMark/>
          </w:tcPr>
          <w:p w14:paraId="4C29E8F1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7EDA357F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84" w:type="pct"/>
            <w:hideMark/>
          </w:tcPr>
          <w:p w14:paraId="14434213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46" w:type="pct"/>
            <w:hideMark/>
          </w:tcPr>
          <w:p w14:paraId="734A8CF8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525" w:type="pct"/>
            <w:hideMark/>
          </w:tcPr>
          <w:p w14:paraId="0E0EFD88" w14:textId="77777777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6C0C6C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426" w:type="pct"/>
            <w:hideMark/>
          </w:tcPr>
          <w:p w14:paraId="7021128F" w14:textId="0DBE3D76" w:rsidR="00341BCD" w:rsidRPr="006C0C6C" w:rsidRDefault="00341BCD" w:rsidP="00341BCD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2F2E34">
              <w:rPr>
                <w:rFonts w:asciiTheme="majorHAnsi" w:hAnsiTheme="majorHAnsi"/>
                <w:sz w:val="20"/>
                <w:szCs w:val="20"/>
                <w:lang w:eastAsia="en-ID"/>
              </w:rPr>
              <w:t>100</w:t>
            </w:r>
          </w:p>
        </w:tc>
      </w:tr>
      <w:tr w:rsidR="006C0C6C" w:rsidRPr="006C0C6C" w14:paraId="2DB5A0C0" w14:textId="77777777" w:rsidTr="00341BCD">
        <w:tc>
          <w:tcPr>
            <w:tcW w:w="534" w:type="pct"/>
            <w:hideMark/>
          </w:tcPr>
          <w:p w14:paraId="74B3E74A" w14:textId="34794053" w:rsidR="006C0C6C" w:rsidRPr="006C0C6C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en-ID"/>
              </w:rPr>
              <w:t>Total % CPL</w:t>
            </w:r>
          </w:p>
        </w:tc>
        <w:tc>
          <w:tcPr>
            <w:tcW w:w="584" w:type="pct"/>
          </w:tcPr>
          <w:p w14:paraId="34BCF8B8" w14:textId="45C1314A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84" w:type="pct"/>
          </w:tcPr>
          <w:p w14:paraId="509E87FB" w14:textId="65DF620B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633" w:type="pct"/>
          </w:tcPr>
          <w:p w14:paraId="6CD3798E" w14:textId="63E867B4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84" w:type="pct"/>
          </w:tcPr>
          <w:p w14:paraId="07EB2078" w14:textId="3AFF017A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84" w:type="pct"/>
          </w:tcPr>
          <w:p w14:paraId="62495403" w14:textId="48CEA78F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46" w:type="pct"/>
          </w:tcPr>
          <w:p w14:paraId="3228EEAD" w14:textId="74C1C5D0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25" w:type="pct"/>
          </w:tcPr>
          <w:p w14:paraId="675938CA" w14:textId="1814E5D4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426" w:type="pct"/>
            <w:hideMark/>
          </w:tcPr>
          <w:p w14:paraId="64E48455" w14:textId="77777777" w:rsidR="006C0C6C" w:rsidRPr="006C0C6C" w:rsidRDefault="006C0C6C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</w:tr>
      <w:tr w:rsidR="001F779F" w:rsidRPr="001F779F" w14:paraId="263129F4" w14:textId="77777777" w:rsidTr="001F779F">
        <w:tc>
          <w:tcPr>
            <w:tcW w:w="534" w:type="pct"/>
          </w:tcPr>
          <w:p w14:paraId="00CD2034" w14:textId="1649359C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1F779F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Bobot per CPL</w:t>
            </w:r>
          </w:p>
        </w:tc>
        <w:tc>
          <w:tcPr>
            <w:tcW w:w="584" w:type="pct"/>
          </w:tcPr>
          <w:p w14:paraId="58592CE7" w14:textId="77777777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84" w:type="pct"/>
          </w:tcPr>
          <w:p w14:paraId="701C74BB" w14:textId="77777777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633" w:type="pct"/>
          </w:tcPr>
          <w:p w14:paraId="0EB714EF" w14:textId="77777777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84" w:type="pct"/>
          </w:tcPr>
          <w:p w14:paraId="20AAD6FD" w14:textId="77777777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84" w:type="pct"/>
          </w:tcPr>
          <w:p w14:paraId="55066A4C" w14:textId="77777777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46" w:type="pct"/>
          </w:tcPr>
          <w:p w14:paraId="7228BCE6" w14:textId="77777777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525" w:type="pct"/>
          </w:tcPr>
          <w:p w14:paraId="1FE3B4D9" w14:textId="77777777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  <w:tc>
          <w:tcPr>
            <w:tcW w:w="426" w:type="pct"/>
          </w:tcPr>
          <w:p w14:paraId="7D9DB4E1" w14:textId="77777777" w:rsidR="001F779F" w:rsidRPr="001F779F" w:rsidRDefault="001F779F" w:rsidP="006C0C6C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</w:p>
        </w:tc>
      </w:tr>
    </w:tbl>
    <w:p w14:paraId="2D8C2E26" w14:textId="77777777" w:rsidR="006C0C6C" w:rsidRDefault="006C0C6C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3B56C41C" w14:textId="7AF53F59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Tulungagung, ………………………………</w:t>
      </w:r>
      <w:proofErr w:type="gramStart"/>
      <w:r>
        <w:rPr>
          <w:rFonts w:asciiTheme="majorHAnsi" w:hAnsiTheme="majorHAnsi"/>
          <w:position w:val="-1"/>
          <w:sz w:val="24"/>
          <w:szCs w:val="24"/>
        </w:rPr>
        <w:t>…..</w:t>
      </w:r>
      <w:proofErr w:type="gramEnd"/>
    </w:p>
    <w:p w14:paraId="7C7AF3A0" w14:textId="27A397E0" w:rsidR="007C6882" w:rsidRDefault="006C0C6C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Koorprodi</w:t>
      </w:r>
      <w:r w:rsidR="007C6882">
        <w:rPr>
          <w:rFonts w:asciiTheme="majorHAnsi" w:hAnsiTheme="majorHAnsi"/>
          <w:position w:val="-1"/>
          <w:sz w:val="24"/>
          <w:szCs w:val="24"/>
        </w:rPr>
        <w:t>,</w:t>
      </w:r>
    </w:p>
    <w:p w14:paraId="31BF8092" w14:textId="1AB42AEC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0CDF56F6" w14:textId="6F17C9D2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7EA66ECD" w14:textId="7E75F1F9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                                        )</w:t>
      </w:r>
    </w:p>
    <w:p w14:paraId="6DF3A680" w14:textId="77777777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0AAE476F" w14:textId="344248E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Mengetahui,</w:t>
      </w:r>
    </w:p>
    <w:p w14:paraId="5AF717F5" w14:textId="581DC275" w:rsidR="008215A8" w:rsidRDefault="006C0C6C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Kajur</w:t>
      </w:r>
      <w:r w:rsidR="008215A8">
        <w:rPr>
          <w:rFonts w:asciiTheme="majorHAnsi" w:hAnsiTheme="majorHAnsi"/>
          <w:position w:val="-1"/>
          <w:sz w:val="24"/>
          <w:szCs w:val="24"/>
        </w:rPr>
        <w:t>,</w:t>
      </w:r>
      <w:r w:rsidR="008215A8">
        <w:rPr>
          <w:rFonts w:asciiTheme="majorHAnsi" w:hAnsiTheme="majorHAnsi"/>
          <w:position w:val="-1"/>
          <w:sz w:val="24"/>
          <w:szCs w:val="24"/>
        </w:rPr>
        <w:tab/>
      </w:r>
      <w:r w:rsidR="008215A8">
        <w:rPr>
          <w:rFonts w:asciiTheme="majorHAnsi" w:hAnsiTheme="majorHAnsi"/>
          <w:position w:val="-1"/>
          <w:sz w:val="24"/>
          <w:szCs w:val="24"/>
        </w:rPr>
        <w:tab/>
      </w:r>
      <w:r w:rsidR="008215A8">
        <w:rPr>
          <w:rFonts w:asciiTheme="majorHAnsi" w:hAnsiTheme="majorHAnsi"/>
          <w:position w:val="-1"/>
          <w:sz w:val="24"/>
          <w:szCs w:val="24"/>
        </w:rPr>
        <w:tab/>
      </w:r>
      <w:r w:rsidR="008215A8">
        <w:rPr>
          <w:rFonts w:asciiTheme="majorHAnsi" w:hAnsiTheme="majorHAnsi"/>
          <w:position w:val="-1"/>
          <w:sz w:val="24"/>
          <w:szCs w:val="24"/>
        </w:rPr>
        <w:tab/>
      </w:r>
      <w:r w:rsidR="008215A8">
        <w:rPr>
          <w:rFonts w:asciiTheme="majorHAnsi" w:hAnsiTheme="majorHAnsi"/>
          <w:position w:val="-1"/>
          <w:sz w:val="24"/>
          <w:szCs w:val="24"/>
        </w:rPr>
        <w:tab/>
      </w:r>
      <w:r w:rsidR="008215A8">
        <w:rPr>
          <w:rFonts w:asciiTheme="majorHAnsi" w:hAnsiTheme="majorHAnsi"/>
          <w:position w:val="-1"/>
          <w:sz w:val="24"/>
          <w:szCs w:val="24"/>
        </w:rPr>
        <w:tab/>
      </w:r>
      <w:r w:rsidR="008215A8">
        <w:rPr>
          <w:rFonts w:asciiTheme="majorHAnsi" w:hAnsiTheme="majorHAnsi"/>
          <w:position w:val="-1"/>
          <w:sz w:val="24"/>
          <w:szCs w:val="24"/>
        </w:rPr>
        <w:tab/>
      </w:r>
      <w:r w:rsidR="008215A8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Dekan</w:t>
      </w:r>
      <w:r w:rsidR="008215A8">
        <w:rPr>
          <w:rFonts w:asciiTheme="majorHAnsi" w:hAnsiTheme="majorHAnsi"/>
          <w:position w:val="-1"/>
          <w:sz w:val="24"/>
          <w:szCs w:val="24"/>
        </w:rPr>
        <w:t>,</w:t>
      </w:r>
    </w:p>
    <w:p w14:paraId="545EF967" w14:textId="7777777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5A92D7BB" w14:textId="7777777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4E6B0FAD" w14:textId="63AE6414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4BC6370F" w14:textId="08B9EF3B" w:rsidR="00500094" w:rsidRDefault="00500094" w:rsidP="008215A8">
      <w:pPr>
        <w:spacing w:before="29" w:line="260" w:lineRule="exact"/>
        <w:ind w:left="308"/>
        <w:rPr>
          <w:rFonts w:ascii="Cambria" w:hAnsi="Cambria"/>
        </w:rPr>
      </w:pPr>
    </w:p>
    <w:p w14:paraId="601B4D0D" w14:textId="77777777" w:rsidR="006C0C6C" w:rsidRDefault="006C0C6C" w:rsidP="008215A8">
      <w:pPr>
        <w:spacing w:before="29" w:line="260" w:lineRule="exact"/>
        <w:ind w:left="308"/>
        <w:rPr>
          <w:rFonts w:ascii="Cambria" w:hAnsi="Cambria"/>
        </w:rPr>
      </w:pPr>
    </w:p>
    <w:p w14:paraId="547E2B2E" w14:textId="69830B88" w:rsidR="006C0C6C" w:rsidRPr="006C0C6C" w:rsidRDefault="006C0C6C" w:rsidP="006C0C6C">
      <w:pPr>
        <w:spacing w:line="360" w:lineRule="auto"/>
        <w:ind w:left="306"/>
        <w:rPr>
          <w:rFonts w:asciiTheme="majorHAnsi" w:hAnsiTheme="majorHAnsi"/>
          <w:b/>
          <w:bCs/>
          <w:sz w:val="24"/>
          <w:szCs w:val="24"/>
        </w:rPr>
      </w:pPr>
      <w:r w:rsidRPr="006C0C6C">
        <w:rPr>
          <w:rFonts w:asciiTheme="majorHAnsi" w:hAnsiTheme="majorHAnsi"/>
          <w:b/>
          <w:bCs/>
          <w:sz w:val="24"/>
          <w:szCs w:val="24"/>
        </w:rPr>
        <w:t>Keterangan</w:t>
      </w:r>
    </w:p>
    <w:p w14:paraId="64E9E6CE" w14:textId="5FC2F000" w:rsidR="006C0C6C" w:rsidRPr="006C0C6C" w:rsidRDefault="006C0C6C" w:rsidP="006C0C6C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C0C6C">
        <w:rPr>
          <w:rFonts w:asciiTheme="majorHAnsi" w:hAnsiTheme="majorHAnsi"/>
          <w:sz w:val="24"/>
          <w:szCs w:val="24"/>
        </w:rPr>
        <w:t>MK diisi dengan daftar semua mata kuliah dalam Program Studi.</w:t>
      </w:r>
    </w:p>
    <w:p w14:paraId="0160CC40" w14:textId="77777777" w:rsidR="006C0C6C" w:rsidRPr="006C0C6C" w:rsidRDefault="006C0C6C" w:rsidP="006C0C6C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C0C6C">
        <w:rPr>
          <w:rFonts w:asciiTheme="majorHAnsi" w:hAnsiTheme="majorHAnsi"/>
          <w:sz w:val="24"/>
          <w:szCs w:val="24"/>
        </w:rPr>
        <w:t>Setiap kolom CPL diisi dengan angka persentase proporsi CPL yang dibebankan pada mata kuliah tersebut.</w:t>
      </w:r>
    </w:p>
    <w:p w14:paraId="7E8F599F" w14:textId="3C515ACB" w:rsidR="006C0C6C" w:rsidRPr="006C0C6C" w:rsidRDefault="006C0C6C" w:rsidP="006C0C6C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C0C6C">
        <w:rPr>
          <w:rFonts w:asciiTheme="majorHAnsi" w:hAnsiTheme="majorHAnsi"/>
          <w:sz w:val="24"/>
          <w:szCs w:val="24"/>
        </w:rPr>
        <w:t xml:space="preserve">Jumlah persentase setiap </w:t>
      </w:r>
      <w:r w:rsidR="00341BCD">
        <w:rPr>
          <w:rFonts w:asciiTheme="majorHAnsi" w:hAnsiTheme="majorHAnsi"/>
          <w:sz w:val="24"/>
          <w:szCs w:val="24"/>
        </w:rPr>
        <w:t>MK</w:t>
      </w:r>
      <w:r w:rsidRPr="006C0C6C">
        <w:rPr>
          <w:rFonts w:asciiTheme="majorHAnsi" w:hAnsiTheme="majorHAnsi"/>
          <w:sz w:val="24"/>
          <w:szCs w:val="24"/>
        </w:rPr>
        <w:t xml:space="preserve"> secara </w:t>
      </w:r>
      <w:r w:rsidR="00341BCD">
        <w:rPr>
          <w:rFonts w:asciiTheme="majorHAnsi" w:hAnsiTheme="majorHAnsi"/>
          <w:sz w:val="24"/>
          <w:szCs w:val="24"/>
        </w:rPr>
        <w:t xml:space="preserve">horisontal </w:t>
      </w:r>
      <w:r w:rsidRPr="006C0C6C">
        <w:rPr>
          <w:rFonts w:asciiTheme="majorHAnsi" w:hAnsiTheme="majorHAnsi"/>
          <w:sz w:val="24"/>
          <w:szCs w:val="24"/>
        </w:rPr>
        <w:t>harus 100%.</w:t>
      </w:r>
    </w:p>
    <w:p w14:paraId="0A515008" w14:textId="77777777" w:rsidR="006C0C6C" w:rsidRPr="006C0C6C" w:rsidRDefault="006C0C6C" w:rsidP="006C0C6C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C0C6C">
        <w:rPr>
          <w:rFonts w:asciiTheme="majorHAnsi" w:hAnsiTheme="majorHAnsi"/>
          <w:sz w:val="24"/>
          <w:szCs w:val="24"/>
        </w:rPr>
        <w:t>Kolom TOTAL menunjukkan akumulasi beban CPL per mata kuliah.</w:t>
      </w:r>
    </w:p>
    <w:p w14:paraId="010A6932" w14:textId="4DC71800" w:rsidR="007C6882" w:rsidRDefault="006C0C6C" w:rsidP="006C0C6C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C0C6C">
        <w:rPr>
          <w:rFonts w:asciiTheme="majorHAnsi" w:hAnsiTheme="majorHAnsi"/>
          <w:sz w:val="24"/>
          <w:szCs w:val="24"/>
        </w:rPr>
        <w:t>Data ini digunakan untuk menyusun RPS dan perencanaan pembelajaran berbasis OBE.</w:t>
      </w:r>
    </w:p>
    <w:p w14:paraId="69F0A5C5" w14:textId="77129F53" w:rsidR="00D82DC6" w:rsidRDefault="00D82D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0772A97" w14:textId="350FF154" w:rsidR="00D82DC6" w:rsidRPr="00D82DC6" w:rsidRDefault="00D82DC6" w:rsidP="00D82DC6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D82DC6">
        <w:rPr>
          <w:rFonts w:asciiTheme="majorHAnsi" w:hAnsiTheme="majorHAnsi"/>
          <w:b/>
          <w:bCs/>
          <w:sz w:val="24"/>
          <w:szCs w:val="24"/>
        </w:rPr>
        <w:lastRenderedPageBreak/>
        <w:t>Contoh</w:t>
      </w:r>
    </w:p>
    <w:p w14:paraId="3FA9EBE6" w14:textId="1FB091E3" w:rsidR="00D82DC6" w:rsidRPr="00D82DC6" w:rsidRDefault="00D82DC6" w:rsidP="00D82DC6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inline distT="0" distB="0" distL="0" distR="0" wp14:anchorId="53D97B91" wp14:editId="4CAD6E6E">
            <wp:extent cx="9176708" cy="40195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93197" cy="402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DC6" w:rsidRPr="00D82DC6" w:rsidSect="007C6882">
      <w:type w:val="continuous"/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0CE1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9464C"/>
    <w:multiLevelType w:val="hybridMultilevel"/>
    <w:tmpl w:val="0622B126"/>
    <w:lvl w:ilvl="0" w:tplc="3809000F">
      <w:start w:val="1"/>
      <w:numFmt w:val="decimal"/>
      <w:lvlText w:val="%1."/>
      <w:lvlJc w:val="left"/>
      <w:pPr>
        <w:ind w:left="666" w:hanging="360"/>
      </w:pPr>
    </w:lvl>
    <w:lvl w:ilvl="1" w:tplc="38090019" w:tentative="1">
      <w:start w:val="1"/>
      <w:numFmt w:val="lowerLetter"/>
      <w:lvlText w:val="%2."/>
      <w:lvlJc w:val="left"/>
      <w:pPr>
        <w:ind w:left="1386" w:hanging="360"/>
      </w:pPr>
    </w:lvl>
    <w:lvl w:ilvl="2" w:tplc="3809001B" w:tentative="1">
      <w:start w:val="1"/>
      <w:numFmt w:val="lowerRoman"/>
      <w:lvlText w:val="%3."/>
      <w:lvlJc w:val="right"/>
      <w:pPr>
        <w:ind w:left="2106" w:hanging="180"/>
      </w:pPr>
    </w:lvl>
    <w:lvl w:ilvl="3" w:tplc="3809000F" w:tentative="1">
      <w:start w:val="1"/>
      <w:numFmt w:val="decimal"/>
      <w:lvlText w:val="%4."/>
      <w:lvlJc w:val="left"/>
      <w:pPr>
        <w:ind w:left="2826" w:hanging="360"/>
      </w:pPr>
    </w:lvl>
    <w:lvl w:ilvl="4" w:tplc="38090019" w:tentative="1">
      <w:start w:val="1"/>
      <w:numFmt w:val="lowerLetter"/>
      <w:lvlText w:val="%5."/>
      <w:lvlJc w:val="left"/>
      <w:pPr>
        <w:ind w:left="3546" w:hanging="360"/>
      </w:pPr>
    </w:lvl>
    <w:lvl w:ilvl="5" w:tplc="3809001B" w:tentative="1">
      <w:start w:val="1"/>
      <w:numFmt w:val="lowerRoman"/>
      <w:lvlText w:val="%6."/>
      <w:lvlJc w:val="right"/>
      <w:pPr>
        <w:ind w:left="4266" w:hanging="180"/>
      </w:pPr>
    </w:lvl>
    <w:lvl w:ilvl="6" w:tplc="3809000F" w:tentative="1">
      <w:start w:val="1"/>
      <w:numFmt w:val="decimal"/>
      <w:lvlText w:val="%7."/>
      <w:lvlJc w:val="left"/>
      <w:pPr>
        <w:ind w:left="4986" w:hanging="360"/>
      </w:pPr>
    </w:lvl>
    <w:lvl w:ilvl="7" w:tplc="38090019" w:tentative="1">
      <w:start w:val="1"/>
      <w:numFmt w:val="lowerLetter"/>
      <w:lvlText w:val="%8."/>
      <w:lvlJc w:val="left"/>
      <w:pPr>
        <w:ind w:left="5706" w:hanging="360"/>
      </w:pPr>
    </w:lvl>
    <w:lvl w:ilvl="8" w:tplc="3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1F121F32"/>
    <w:multiLevelType w:val="multilevel"/>
    <w:tmpl w:val="EDE8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254E7"/>
    <w:multiLevelType w:val="multilevel"/>
    <w:tmpl w:val="F8EAE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B2"/>
    <w:rsid w:val="00155D9F"/>
    <w:rsid w:val="001E1535"/>
    <w:rsid w:val="001F779F"/>
    <w:rsid w:val="00341BCD"/>
    <w:rsid w:val="003E25B2"/>
    <w:rsid w:val="00407B00"/>
    <w:rsid w:val="00500094"/>
    <w:rsid w:val="005873AD"/>
    <w:rsid w:val="006C0C6C"/>
    <w:rsid w:val="007C6882"/>
    <w:rsid w:val="00821236"/>
    <w:rsid w:val="008215A8"/>
    <w:rsid w:val="008F5AFD"/>
    <w:rsid w:val="009553B2"/>
    <w:rsid w:val="00D82DC6"/>
    <w:rsid w:val="00E45537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381269"/>
  <w15:docId w15:val="{648ABE9F-94BA-42B1-BF58-3E61ED31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82123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00094"/>
    <w:rPr>
      <w:rFonts w:asciiTheme="minorHAnsi" w:eastAsiaTheme="minorHAnsi" w:hAnsiTheme="minorHAnsi" w:cstheme="minorBidi"/>
      <w:sz w:val="22"/>
      <w:szCs w:val="2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873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6882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7C6882"/>
    <w:rPr>
      <w:b/>
      <w:bCs/>
    </w:rPr>
  </w:style>
  <w:style w:type="paragraph" w:styleId="ListParagraph">
    <w:name w:val="List Paragraph"/>
    <w:basedOn w:val="Normal"/>
    <w:uiPriority w:val="34"/>
    <w:qFormat/>
    <w:rsid w:val="006C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satu.ac.i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SyaiHa</dc:creator>
  <cp:lastModifiedBy>Syaiful Hadi</cp:lastModifiedBy>
  <cp:revision>9</cp:revision>
  <cp:lastPrinted>2025-08-26T07:44:00Z</cp:lastPrinted>
  <dcterms:created xsi:type="dcterms:W3CDTF">2025-08-14T06:52:00Z</dcterms:created>
  <dcterms:modified xsi:type="dcterms:W3CDTF">2025-10-20T15:36:00Z</dcterms:modified>
</cp:coreProperties>
</file>